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B5B96" w14:textId="77777777" w:rsidR="00F11CF2" w:rsidRDefault="00F11CF2">
      <w:pPr>
        <w:tabs>
          <w:tab w:val="left" w:pos="7200"/>
        </w:tabs>
        <w:spacing w:before="2600" w:after="120"/>
        <w:jc w:val="center"/>
      </w:pPr>
      <w:r>
        <w:rPr>
          <w:rFonts w:ascii="Arial" w:hAnsi="Arial" w:cs="Arial"/>
          <w:b/>
        </w:rPr>
        <w:t>Superior Court of Washington, Coun</w:t>
      </w:r>
      <w:smartTag w:uri="urn:schemas-microsoft-com:office:smarttags" w:element="PersonName">
        <w:r>
          <w:rPr>
            <w:rFonts w:ascii="Arial" w:hAnsi="Arial" w:cs="Arial"/>
            <w:b/>
          </w:rPr>
          <w:t>t</w:t>
        </w:r>
      </w:smartTag>
      <w:r>
        <w:rPr>
          <w:rFonts w:ascii="Arial" w:hAnsi="Arial" w:cs="Arial"/>
          <w:b/>
        </w:rPr>
        <w:t xml:space="preserve">y of </w:t>
      </w:r>
      <w:r>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ED39C1" w14:paraId="22836CDC" w14:textId="77777777">
        <w:trPr>
          <w:cantSplit/>
          <w:trHeight w:val="2151"/>
          <w:jc w:val="center"/>
        </w:trPr>
        <w:tc>
          <w:tcPr>
            <w:tcW w:w="4680" w:type="dxa"/>
            <w:tcBorders>
              <w:top w:val="nil"/>
              <w:left w:val="nil"/>
              <w:bottom w:val="single" w:sz="12" w:space="0" w:color="auto"/>
              <w:right w:val="single" w:sz="12" w:space="0" w:color="auto"/>
            </w:tcBorders>
          </w:tcPr>
          <w:p w14:paraId="2B5589D9" w14:textId="77777777" w:rsidR="00F11CF2" w:rsidRDefault="00F11CF2">
            <w:pPr>
              <w:spacing w:after="0"/>
              <w:rPr>
                <w:rFonts w:ascii="Arial" w:hAnsi="Arial" w:cs="Arial"/>
                <w:sz w:val="22"/>
                <w:szCs w:val="22"/>
              </w:rPr>
            </w:pPr>
            <w:r>
              <w:rPr>
                <w:rFonts w:ascii="Arial" w:hAnsi="Arial" w:cs="Arial"/>
                <w:sz w:val="22"/>
                <w:szCs w:val="22"/>
              </w:rPr>
              <w:t>In re:</w:t>
            </w:r>
          </w:p>
          <w:p w14:paraId="0B960315" w14:textId="77777777" w:rsidR="00F11CF2" w:rsidRPr="003337D6" w:rsidRDefault="00F11CF2">
            <w:pPr>
              <w:tabs>
                <w:tab w:val="left" w:pos="3240"/>
              </w:tabs>
              <w:spacing w:before="120" w:after="0"/>
              <w:rPr>
                <w:rFonts w:ascii="Arial" w:hAnsi="Arial" w:cs="Arial"/>
                <w:sz w:val="22"/>
                <w:szCs w:val="22"/>
              </w:rPr>
            </w:pPr>
            <w:r w:rsidRPr="003337D6">
              <w:rPr>
                <w:rFonts w:ascii="Arial" w:hAnsi="Arial" w:cs="Arial"/>
                <w:sz w:val="22"/>
                <w:szCs w:val="22"/>
              </w:rPr>
              <w:t xml:space="preserve">Petitioner/s </w:t>
            </w:r>
            <w:r w:rsidRPr="003337D6">
              <w:rPr>
                <w:rFonts w:ascii="Arial" w:hAnsi="Arial" w:cs="Arial"/>
                <w:i/>
                <w:sz w:val="22"/>
                <w:szCs w:val="22"/>
              </w:rPr>
              <w:t>(person/s who started this case)</w:t>
            </w:r>
            <w:r w:rsidRPr="003337D6">
              <w:rPr>
                <w:rFonts w:ascii="Arial" w:hAnsi="Arial" w:cs="Arial"/>
                <w:sz w:val="22"/>
                <w:szCs w:val="22"/>
              </w:rPr>
              <w:t>:</w:t>
            </w:r>
          </w:p>
          <w:p w14:paraId="1500E76A" w14:textId="77777777" w:rsidR="00F11CF2" w:rsidRDefault="00F11CF2">
            <w:pPr>
              <w:tabs>
                <w:tab w:val="left" w:pos="4320"/>
              </w:tabs>
              <w:spacing w:before="120" w:after="0"/>
              <w:ind w:left="360"/>
              <w:rPr>
                <w:rFonts w:ascii="Arial" w:hAnsi="Arial" w:cs="Arial"/>
                <w:sz w:val="22"/>
                <w:szCs w:val="22"/>
                <w:u w:val="single"/>
              </w:rPr>
            </w:pPr>
            <w:r>
              <w:rPr>
                <w:rFonts w:ascii="Arial" w:hAnsi="Arial" w:cs="Arial"/>
                <w:sz w:val="22"/>
                <w:szCs w:val="22"/>
                <w:u w:val="single"/>
              </w:rPr>
              <w:tab/>
            </w:r>
          </w:p>
          <w:p w14:paraId="5EBA9C7B" w14:textId="77777777" w:rsidR="00F11CF2" w:rsidRDefault="00F11CF2">
            <w:pPr>
              <w:tabs>
                <w:tab w:val="left" w:pos="4320"/>
              </w:tabs>
              <w:spacing w:after="0"/>
              <w:ind w:left="360"/>
              <w:rPr>
                <w:rFonts w:ascii="Arial" w:hAnsi="Arial" w:cs="Arial"/>
                <w:sz w:val="22"/>
                <w:szCs w:val="22"/>
                <w:u w:val="single"/>
              </w:rPr>
            </w:pPr>
          </w:p>
          <w:p w14:paraId="381205C2" w14:textId="77777777" w:rsidR="00F11CF2" w:rsidRPr="003337D6" w:rsidRDefault="00F11CF2">
            <w:pPr>
              <w:spacing w:before="120" w:after="0"/>
              <w:rPr>
                <w:rFonts w:ascii="Arial" w:hAnsi="Arial" w:cs="Arial"/>
                <w:sz w:val="22"/>
                <w:szCs w:val="22"/>
              </w:rPr>
            </w:pPr>
            <w:r w:rsidRPr="003337D6">
              <w:rPr>
                <w:rFonts w:ascii="Arial" w:hAnsi="Arial" w:cs="Arial"/>
                <w:sz w:val="22"/>
                <w:szCs w:val="22"/>
              </w:rPr>
              <w:t xml:space="preserve">And Respondent/s </w:t>
            </w:r>
            <w:r w:rsidRPr="003337D6">
              <w:rPr>
                <w:rFonts w:ascii="Arial" w:hAnsi="Arial" w:cs="Arial"/>
                <w:i/>
                <w:sz w:val="22"/>
                <w:szCs w:val="22"/>
              </w:rPr>
              <w:t>(other party/parties)</w:t>
            </w:r>
            <w:r w:rsidRPr="003337D6">
              <w:rPr>
                <w:rFonts w:ascii="Arial" w:hAnsi="Arial" w:cs="Arial"/>
                <w:sz w:val="22"/>
                <w:szCs w:val="22"/>
              </w:rPr>
              <w:t>:</w:t>
            </w:r>
          </w:p>
          <w:p w14:paraId="2673AC9C" w14:textId="77777777" w:rsidR="00F11CF2" w:rsidRDefault="00F11CF2">
            <w:pPr>
              <w:tabs>
                <w:tab w:val="left" w:pos="4320"/>
              </w:tabs>
              <w:spacing w:before="120" w:after="0"/>
              <w:ind w:left="360"/>
              <w:rPr>
                <w:rFonts w:ascii="Arial" w:hAnsi="Arial" w:cs="Arial"/>
                <w:sz w:val="22"/>
                <w:szCs w:val="22"/>
                <w:u w:val="single"/>
              </w:rPr>
            </w:pPr>
            <w:r>
              <w:rPr>
                <w:rFonts w:ascii="Arial" w:hAnsi="Arial" w:cs="Arial"/>
                <w:sz w:val="22"/>
                <w:szCs w:val="22"/>
                <w:u w:val="single"/>
              </w:rPr>
              <w:tab/>
            </w:r>
          </w:p>
          <w:p w14:paraId="3EB19AF0" w14:textId="77777777" w:rsidR="00F11CF2" w:rsidRDefault="00F11CF2">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3E91C0DB" w14:textId="77777777" w:rsidR="00F11CF2" w:rsidRDefault="00F11CF2">
            <w:pPr>
              <w:tabs>
                <w:tab w:val="left" w:pos="4320"/>
              </w:tabs>
              <w:spacing w:before="400" w:after="0"/>
              <w:rPr>
                <w:rFonts w:ascii="Arial" w:hAnsi="Arial" w:cs="Arial"/>
                <w:sz w:val="22"/>
                <w:szCs w:val="22"/>
              </w:rPr>
            </w:pPr>
            <w:r>
              <w:rPr>
                <w:rFonts w:ascii="Arial" w:hAnsi="Arial" w:cs="Arial"/>
                <w:sz w:val="22"/>
                <w:szCs w:val="22"/>
              </w:rPr>
              <w:t xml:space="preserve">No. </w:t>
            </w:r>
            <w:r>
              <w:rPr>
                <w:rFonts w:ascii="Arial" w:hAnsi="Arial" w:cs="Arial"/>
                <w:sz w:val="22"/>
                <w:szCs w:val="22"/>
                <w:u w:val="single"/>
              </w:rPr>
              <w:tab/>
            </w:r>
          </w:p>
          <w:p w14:paraId="78A058F6" w14:textId="77777777" w:rsidR="00F11CF2" w:rsidRDefault="00F11CF2">
            <w:pPr>
              <w:spacing w:before="200" w:after="0"/>
              <w:rPr>
                <w:rFonts w:ascii="Arial" w:hAnsi="Arial" w:cs="Arial"/>
                <w:i/>
                <w:sz w:val="22"/>
                <w:szCs w:val="22"/>
              </w:rPr>
            </w:pPr>
            <w:r>
              <w:rPr>
                <w:rFonts w:ascii="Arial" w:hAnsi="Arial" w:cs="Arial"/>
                <w:sz w:val="22"/>
                <w:szCs w:val="22"/>
              </w:rPr>
              <w:t>Service Accepted</w:t>
            </w:r>
          </w:p>
          <w:p w14:paraId="3A81D98B" w14:textId="77777777" w:rsidR="00F11CF2" w:rsidRDefault="00F11CF2">
            <w:pPr>
              <w:tabs>
                <w:tab w:val="right" w:pos="9360"/>
              </w:tabs>
              <w:spacing w:before="60" w:after="0"/>
              <w:rPr>
                <w:rFonts w:ascii="Arial" w:hAnsi="Arial" w:cs="Arial"/>
                <w:sz w:val="22"/>
                <w:szCs w:val="22"/>
              </w:rPr>
            </w:pPr>
            <w:r>
              <w:rPr>
                <w:rFonts w:ascii="Arial" w:hAnsi="Arial" w:cs="Arial"/>
                <w:sz w:val="22"/>
                <w:szCs w:val="22"/>
              </w:rPr>
              <w:t>(ACSR)</w:t>
            </w:r>
          </w:p>
        </w:tc>
      </w:tr>
    </w:tbl>
    <w:p w14:paraId="26F3F2B7" w14:textId="77777777" w:rsidR="00F11CF2" w:rsidRPr="003337D6" w:rsidRDefault="00F11CF2">
      <w:pPr>
        <w:tabs>
          <w:tab w:val="left" w:pos="8640"/>
        </w:tabs>
        <w:spacing w:before="200" w:after="0"/>
        <w:jc w:val="center"/>
        <w:outlineLvl w:val="0"/>
        <w:rPr>
          <w:rFonts w:ascii="Arial" w:hAnsi="Arial" w:cs="Arial"/>
          <w:b/>
          <w:sz w:val="32"/>
          <w:szCs w:val="32"/>
        </w:rPr>
      </w:pPr>
      <w:r w:rsidRPr="003337D6">
        <w:rPr>
          <w:rFonts w:ascii="Arial" w:hAnsi="Arial" w:cs="Arial"/>
          <w:b/>
          <w:sz w:val="32"/>
          <w:szCs w:val="32"/>
        </w:rPr>
        <w:t>Service Accepted</w:t>
      </w:r>
    </w:p>
    <w:p w14:paraId="77B31232" w14:textId="77777777" w:rsidR="00F11CF2" w:rsidRDefault="00F11CF2">
      <w:pPr>
        <w:pStyle w:val="WAItem"/>
        <w:keepNext w:val="0"/>
        <w:numPr>
          <w:ilvl w:val="0"/>
          <w:numId w:val="0"/>
        </w:numPr>
        <w:tabs>
          <w:tab w:val="left" w:pos="7920"/>
        </w:tabs>
        <w:spacing w:after="120"/>
        <w:ind w:left="547" w:hanging="547"/>
      </w:pPr>
      <w:r w:rsidRPr="003337D6">
        <w:rPr>
          <w:bCs/>
        </w:rPr>
        <w:t xml:space="preserve">1. </w:t>
      </w:r>
      <w:r w:rsidRPr="003337D6">
        <w:rPr>
          <w:bCs/>
        </w:rPr>
        <w:tab/>
      </w:r>
      <w:r w:rsidRPr="003337D6">
        <w:rPr>
          <w:bCs/>
          <w:sz w:val="22"/>
          <w:szCs w:val="22"/>
        </w:rPr>
        <w:tab/>
      </w:r>
      <w:r>
        <w:rPr>
          <w:b w:val="0"/>
          <w:sz w:val="22"/>
          <w:szCs w:val="22"/>
        </w:rPr>
        <w:t xml:space="preserve">I am </w:t>
      </w:r>
      <w:r>
        <w:rPr>
          <w:b w:val="0"/>
          <w:i/>
          <w:sz w:val="22"/>
          <w:szCs w:val="22"/>
        </w:rPr>
        <w:t>(name):</w:t>
      </w:r>
      <w:r>
        <w:rPr>
          <w:b w:val="0"/>
          <w:sz w:val="22"/>
          <w:szCs w:val="22"/>
        </w:rPr>
        <w:t xml:space="preserve"> </w:t>
      </w:r>
      <w:r>
        <w:rPr>
          <w:rFonts w:ascii="Times New Roman" w:hAnsi="Times New Roman"/>
          <w:b w:val="0"/>
          <w:sz w:val="22"/>
          <w:szCs w:val="22"/>
          <w:u w:val="single"/>
        </w:rPr>
        <w:tab/>
      </w:r>
      <w:r>
        <w:rPr>
          <w:b w:val="0"/>
          <w:sz w:val="22"/>
          <w:szCs w:val="22"/>
        </w:rPr>
        <w:t xml:space="preserve">.   I accept service of the following documents </w:t>
      </w:r>
      <w:r>
        <w:rPr>
          <w:b w:val="0"/>
          <w:i/>
          <w:sz w:val="22"/>
          <w:szCs w:val="22"/>
        </w:rPr>
        <w:t>(check all that apply):</w:t>
      </w:r>
      <w:r>
        <w:rPr>
          <w:b w:val="0"/>
          <w:sz w:val="22"/>
          <w:szCs w:val="22"/>
        </w:rPr>
        <w:t xml:space="preserve"> </w:t>
      </w:r>
    </w:p>
    <w:p w14:paraId="2BCDFF74" w14:textId="77777777" w:rsidR="00F11CF2" w:rsidRPr="003337D6" w:rsidRDefault="00F11CF2">
      <w:pPr>
        <w:pStyle w:val="WABody38flush"/>
        <w:spacing w:after="120"/>
        <w:rPr>
          <w:spacing w:val="-8"/>
          <w:sz w:val="20"/>
        </w:rPr>
      </w:pPr>
      <w:r w:rsidRPr="003337D6">
        <w:rPr>
          <w:spacing w:val="-8"/>
          <w:sz w:val="20"/>
        </w:rPr>
        <w:t xml:space="preserve">(The most common documents are listed below.  Check only those documents that were served.  Use the “Other” boxes to write in the title of each document served that is not already listed.) </w:t>
      </w:r>
    </w:p>
    <w:tbl>
      <w:tblPr>
        <w:tblW w:w="8725"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 List of documents served"/>
        <w:tblDescription w:val="Table with two columns listing documents served."/>
      </w:tblPr>
      <w:tblGrid>
        <w:gridCol w:w="4585"/>
        <w:gridCol w:w="4140"/>
      </w:tblGrid>
      <w:tr w:rsidR="00D66ECE" w14:paraId="61BA42D5" w14:textId="77777777" w:rsidTr="000345B8">
        <w:trPr>
          <w:trHeight w:val="403"/>
        </w:trPr>
        <w:tc>
          <w:tcPr>
            <w:tcW w:w="4585" w:type="dxa"/>
            <w:shd w:val="clear" w:color="auto" w:fill="auto"/>
            <w:vAlign w:val="center"/>
          </w:tcPr>
          <w:p w14:paraId="1D3624BD" w14:textId="77777777" w:rsidR="00D66ECE" w:rsidRDefault="00D66ECE" w:rsidP="00D66ECE">
            <w:pPr>
              <w:pStyle w:val="WATableBodyText"/>
              <w:tabs>
                <w:tab w:val="clear" w:pos="3983"/>
                <w:tab w:val="left" w:pos="360"/>
                <w:tab w:val="left" w:pos="4305"/>
                <w:tab w:val="left" w:pos="4680"/>
                <w:tab w:val="left" w:pos="5040"/>
              </w:tabs>
              <w:spacing w:before="40" w:after="40"/>
              <w:ind w:left="360" w:hanging="360"/>
              <w:rPr>
                <w:u w:val="single"/>
              </w:rPr>
            </w:pPr>
            <w:r>
              <w:t>[  ]</w:t>
            </w:r>
            <w:r>
              <w:tab/>
              <w:t xml:space="preserve">Petition to/for </w:t>
            </w:r>
            <w:r>
              <w:rPr>
                <w:u w:val="single"/>
              </w:rPr>
              <w:tab/>
            </w:r>
          </w:p>
          <w:p w14:paraId="3DA2D59D" w14:textId="13821BC9" w:rsidR="00D66ECE" w:rsidRDefault="00D66ECE" w:rsidP="00D66ECE">
            <w:pPr>
              <w:pStyle w:val="WATableBodyText"/>
              <w:tabs>
                <w:tab w:val="clear" w:pos="3983"/>
                <w:tab w:val="left" w:pos="360"/>
                <w:tab w:val="left" w:pos="4305"/>
                <w:tab w:val="left" w:pos="4680"/>
                <w:tab w:val="left" w:pos="5040"/>
              </w:tabs>
              <w:spacing w:before="40" w:after="40"/>
              <w:ind w:left="360"/>
            </w:pPr>
            <w:r>
              <w:rPr>
                <w:u w:val="single"/>
              </w:rPr>
              <w:tab/>
            </w:r>
          </w:p>
        </w:tc>
        <w:tc>
          <w:tcPr>
            <w:tcW w:w="4140" w:type="dxa"/>
            <w:shd w:val="clear" w:color="auto" w:fill="auto"/>
            <w:vAlign w:val="center"/>
          </w:tcPr>
          <w:p w14:paraId="2AE9ADB8" w14:textId="04D25B3A" w:rsidR="00D66ECE" w:rsidRDefault="00D66ECE" w:rsidP="00D66ECE">
            <w:pPr>
              <w:pStyle w:val="WATableBodyText"/>
              <w:tabs>
                <w:tab w:val="clear" w:pos="3983"/>
                <w:tab w:val="left" w:pos="342"/>
                <w:tab w:val="right" w:pos="4482"/>
              </w:tabs>
              <w:spacing w:before="40" w:after="40"/>
              <w:ind w:left="360" w:hanging="360"/>
            </w:pPr>
            <w:r>
              <w:t>[  ]</w:t>
            </w:r>
            <w:r>
              <w:tab/>
              <w:t xml:space="preserve">Notice of Hearing </w:t>
            </w:r>
            <w:r>
              <w:rPr>
                <w:u w:val="single"/>
              </w:rPr>
              <w:tab/>
            </w:r>
          </w:p>
        </w:tc>
      </w:tr>
      <w:tr w:rsidR="00D66ECE" w14:paraId="1F99A22A" w14:textId="77777777" w:rsidTr="000345B8">
        <w:trPr>
          <w:trHeight w:val="403"/>
        </w:trPr>
        <w:tc>
          <w:tcPr>
            <w:tcW w:w="4585" w:type="dxa"/>
            <w:shd w:val="clear" w:color="auto" w:fill="auto"/>
            <w:vAlign w:val="center"/>
          </w:tcPr>
          <w:p w14:paraId="6CBD8D4E" w14:textId="4D343853" w:rsidR="00D66ECE" w:rsidRDefault="00D66ECE" w:rsidP="00D66ECE">
            <w:pPr>
              <w:pStyle w:val="WATableBodyText"/>
              <w:tabs>
                <w:tab w:val="clear" w:pos="3983"/>
                <w:tab w:val="left" w:pos="360"/>
                <w:tab w:val="left" w:pos="4680"/>
                <w:tab w:val="left" w:pos="5040"/>
              </w:tabs>
              <w:spacing w:before="40" w:after="40"/>
              <w:ind w:left="360" w:hanging="360"/>
            </w:pPr>
            <w:r>
              <w:t>[  ]</w:t>
            </w:r>
            <w:r>
              <w:tab/>
              <w:t xml:space="preserve">Summons </w:t>
            </w:r>
          </w:p>
        </w:tc>
        <w:tc>
          <w:tcPr>
            <w:tcW w:w="4140" w:type="dxa"/>
            <w:shd w:val="clear" w:color="auto" w:fill="auto"/>
            <w:vAlign w:val="center"/>
          </w:tcPr>
          <w:p w14:paraId="3EE2D888" w14:textId="72B8E2A2" w:rsidR="00D66ECE" w:rsidRDefault="00D66ECE" w:rsidP="00D66ECE">
            <w:pPr>
              <w:pStyle w:val="WATableBodyText"/>
              <w:tabs>
                <w:tab w:val="clear" w:pos="3983"/>
                <w:tab w:val="left" w:pos="342"/>
                <w:tab w:val="right" w:pos="4482"/>
              </w:tabs>
              <w:spacing w:before="40" w:after="40"/>
              <w:ind w:left="360" w:hanging="360"/>
            </w:pPr>
            <w:r>
              <w:t>[  ]</w:t>
            </w:r>
            <w:r>
              <w:tab/>
              <w:t>Motion for Temporary Family Law Order [  ] and Restraining Order</w:t>
            </w:r>
          </w:p>
        </w:tc>
      </w:tr>
      <w:tr w:rsidR="00D66ECE" w14:paraId="492C859A" w14:textId="77777777" w:rsidTr="000345B8">
        <w:trPr>
          <w:trHeight w:val="576"/>
        </w:trPr>
        <w:tc>
          <w:tcPr>
            <w:tcW w:w="4585" w:type="dxa"/>
            <w:shd w:val="clear" w:color="auto" w:fill="auto"/>
            <w:vAlign w:val="center"/>
          </w:tcPr>
          <w:p w14:paraId="63EEE70B" w14:textId="29876851" w:rsidR="00D66ECE" w:rsidRDefault="00D66ECE" w:rsidP="00D66ECE">
            <w:pPr>
              <w:pStyle w:val="WATableBodyText"/>
              <w:tabs>
                <w:tab w:val="clear" w:pos="3983"/>
                <w:tab w:val="right" w:pos="4212"/>
              </w:tabs>
              <w:spacing w:before="40" w:after="40"/>
              <w:ind w:left="360" w:hanging="360"/>
            </w:pPr>
            <w:r>
              <w:t>[  ]</w:t>
            </w:r>
            <w:r>
              <w:tab/>
              <w:t>Order Setting Case Schedule</w:t>
            </w:r>
          </w:p>
        </w:tc>
        <w:tc>
          <w:tcPr>
            <w:tcW w:w="4140" w:type="dxa"/>
            <w:shd w:val="clear" w:color="auto" w:fill="auto"/>
            <w:vAlign w:val="center"/>
          </w:tcPr>
          <w:p w14:paraId="5F227D44" w14:textId="17F84BFA" w:rsidR="00D66ECE" w:rsidRDefault="00D66ECE" w:rsidP="00D66ECE">
            <w:pPr>
              <w:pStyle w:val="WATableBodyText"/>
              <w:tabs>
                <w:tab w:val="clear" w:pos="3983"/>
                <w:tab w:val="left" w:pos="342"/>
                <w:tab w:val="right" w:pos="4392"/>
              </w:tabs>
              <w:spacing w:before="40" w:after="40"/>
              <w:ind w:left="432" w:hanging="432"/>
            </w:pPr>
            <w:r>
              <w:t>[  ]</w:t>
            </w:r>
            <w:r>
              <w:tab/>
              <w:t>Proposed Temporary Family Law Order</w:t>
            </w:r>
          </w:p>
        </w:tc>
      </w:tr>
      <w:tr w:rsidR="00D66ECE" w14:paraId="58B8962E" w14:textId="77777777" w:rsidTr="000345B8">
        <w:trPr>
          <w:trHeight w:val="403"/>
        </w:trPr>
        <w:tc>
          <w:tcPr>
            <w:tcW w:w="4585" w:type="dxa"/>
            <w:shd w:val="clear" w:color="auto" w:fill="auto"/>
            <w:vAlign w:val="center"/>
          </w:tcPr>
          <w:p w14:paraId="4C0E2E00" w14:textId="4F28A90B" w:rsidR="00D66ECE" w:rsidRDefault="00D66ECE" w:rsidP="00D66ECE">
            <w:pPr>
              <w:pStyle w:val="WATableBodyText"/>
              <w:tabs>
                <w:tab w:val="clear" w:pos="3983"/>
                <w:tab w:val="left" w:pos="342"/>
                <w:tab w:val="right" w:pos="4392"/>
              </w:tabs>
              <w:spacing w:before="40" w:after="40"/>
              <w:ind w:left="360" w:hanging="360"/>
            </w:pPr>
            <w:r>
              <w:t>[  ]</w:t>
            </w:r>
            <w:r>
              <w:tab/>
              <w:t xml:space="preserve">Notice Re Military Dependents </w:t>
            </w:r>
          </w:p>
        </w:tc>
        <w:tc>
          <w:tcPr>
            <w:tcW w:w="4140" w:type="dxa"/>
            <w:shd w:val="clear" w:color="auto" w:fill="auto"/>
            <w:vAlign w:val="center"/>
          </w:tcPr>
          <w:p w14:paraId="570793A9" w14:textId="2B877476" w:rsidR="00D66ECE" w:rsidRDefault="00D66ECE" w:rsidP="00D66ECE">
            <w:pPr>
              <w:pStyle w:val="WATableBodyText"/>
              <w:tabs>
                <w:tab w:val="clear" w:pos="3983"/>
                <w:tab w:val="left" w:pos="342"/>
                <w:tab w:val="right" w:pos="4392"/>
              </w:tabs>
              <w:spacing w:before="40" w:after="40"/>
              <w:ind w:left="360" w:hanging="360"/>
            </w:pPr>
            <w:r>
              <w:t>[  ]</w:t>
            </w:r>
            <w:r>
              <w:tab/>
              <w:t xml:space="preserve">Motion for Immediate Restraining Order (Ex </w:t>
            </w:r>
            <w:proofErr w:type="spellStart"/>
            <w:r>
              <w:t>Parte</w:t>
            </w:r>
            <w:proofErr w:type="spellEnd"/>
            <w:r>
              <w:t>)</w:t>
            </w:r>
          </w:p>
        </w:tc>
      </w:tr>
      <w:tr w:rsidR="00D66ECE" w14:paraId="18CB260C" w14:textId="77777777" w:rsidTr="000345B8">
        <w:trPr>
          <w:trHeight w:val="403"/>
        </w:trPr>
        <w:tc>
          <w:tcPr>
            <w:tcW w:w="4585" w:type="dxa"/>
            <w:shd w:val="clear" w:color="auto" w:fill="auto"/>
            <w:vAlign w:val="center"/>
          </w:tcPr>
          <w:p w14:paraId="3C66501B" w14:textId="5C4131C7" w:rsidR="00D66ECE" w:rsidRDefault="00D66ECE" w:rsidP="00D66ECE">
            <w:pPr>
              <w:pStyle w:val="WATableBodyText"/>
              <w:tabs>
                <w:tab w:val="clear" w:pos="3983"/>
                <w:tab w:val="left" w:pos="360"/>
                <w:tab w:val="left" w:pos="4680"/>
                <w:tab w:val="left" w:pos="5040"/>
              </w:tabs>
              <w:spacing w:before="40" w:after="40"/>
              <w:ind w:left="360" w:hanging="360"/>
            </w:pPr>
            <w:r>
              <w:t>[  ]</w:t>
            </w:r>
            <w:r>
              <w:tab/>
              <w:t>Proposed Parenting Plan</w:t>
            </w:r>
          </w:p>
        </w:tc>
        <w:tc>
          <w:tcPr>
            <w:tcW w:w="4140" w:type="dxa"/>
            <w:shd w:val="clear" w:color="auto" w:fill="auto"/>
            <w:vAlign w:val="center"/>
          </w:tcPr>
          <w:p w14:paraId="3C1BFD24" w14:textId="068BA704" w:rsidR="00D66ECE" w:rsidRDefault="00D66ECE" w:rsidP="00D66ECE">
            <w:pPr>
              <w:pStyle w:val="WATableBodyText"/>
              <w:tabs>
                <w:tab w:val="clear" w:pos="3983"/>
                <w:tab w:val="left" w:pos="342"/>
                <w:tab w:val="right" w:pos="4392"/>
              </w:tabs>
              <w:spacing w:before="40" w:after="40"/>
              <w:ind w:left="360" w:hanging="360"/>
            </w:pPr>
            <w:r>
              <w:t>[  ]</w:t>
            </w:r>
            <w:r>
              <w:tab/>
              <w:t xml:space="preserve">Immediate Restraining Order (Ex </w:t>
            </w:r>
            <w:proofErr w:type="spellStart"/>
            <w:r>
              <w:t>Parte</w:t>
            </w:r>
            <w:proofErr w:type="spellEnd"/>
            <w:r>
              <w:t xml:space="preserve">) and Hearing Notice </w:t>
            </w:r>
          </w:p>
        </w:tc>
      </w:tr>
      <w:tr w:rsidR="00D66ECE" w14:paraId="2191C61F" w14:textId="77777777" w:rsidTr="000345B8">
        <w:trPr>
          <w:trHeight w:val="403"/>
        </w:trPr>
        <w:tc>
          <w:tcPr>
            <w:tcW w:w="4585" w:type="dxa"/>
            <w:shd w:val="clear" w:color="auto" w:fill="auto"/>
            <w:vAlign w:val="center"/>
          </w:tcPr>
          <w:p w14:paraId="447F5747" w14:textId="72A70EC8" w:rsidR="00D66ECE" w:rsidRDefault="00D66ECE" w:rsidP="00D66ECE">
            <w:pPr>
              <w:pStyle w:val="WATableBodyText"/>
              <w:tabs>
                <w:tab w:val="clear" w:pos="3983"/>
                <w:tab w:val="left" w:pos="360"/>
                <w:tab w:val="left" w:pos="4680"/>
                <w:tab w:val="left" w:pos="5040"/>
              </w:tabs>
              <w:spacing w:before="40" w:after="40"/>
              <w:ind w:left="360" w:hanging="360"/>
            </w:pPr>
            <w:r>
              <w:t>[  ]</w:t>
            </w:r>
            <w:r>
              <w:tab/>
              <w:t>Proposed Child Support Order</w:t>
            </w:r>
          </w:p>
        </w:tc>
        <w:tc>
          <w:tcPr>
            <w:tcW w:w="4140" w:type="dxa"/>
            <w:shd w:val="clear" w:color="auto" w:fill="auto"/>
            <w:vAlign w:val="center"/>
          </w:tcPr>
          <w:p w14:paraId="64440C1E" w14:textId="3692F741" w:rsidR="00D66ECE" w:rsidRDefault="00D66ECE" w:rsidP="00D66ECE">
            <w:pPr>
              <w:pStyle w:val="WATableBodyText"/>
              <w:tabs>
                <w:tab w:val="clear" w:pos="3983"/>
                <w:tab w:val="left" w:pos="342"/>
                <w:tab w:val="right" w:pos="4392"/>
              </w:tabs>
              <w:spacing w:before="40" w:after="40"/>
              <w:ind w:left="360" w:hanging="360"/>
            </w:pPr>
            <w:r>
              <w:t>[  ]</w:t>
            </w:r>
            <w:r>
              <w:tab/>
              <w:t>Restraining Order</w:t>
            </w:r>
          </w:p>
        </w:tc>
      </w:tr>
      <w:tr w:rsidR="00D66ECE" w14:paraId="24291A69" w14:textId="77777777" w:rsidTr="000345B8">
        <w:trPr>
          <w:trHeight w:val="403"/>
        </w:trPr>
        <w:tc>
          <w:tcPr>
            <w:tcW w:w="4585" w:type="dxa"/>
            <w:shd w:val="clear" w:color="auto" w:fill="auto"/>
            <w:vAlign w:val="center"/>
          </w:tcPr>
          <w:p w14:paraId="706A6A53" w14:textId="26A4050C" w:rsidR="00D66ECE" w:rsidRDefault="00D66ECE" w:rsidP="00D66ECE">
            <w:pPr>
              <w:pStyle w:val="WATableBodyText"/>
              <w:tabs>
                <w:tab w:val="clear" w:pos="3983"/>
                <w:tab w:val="left" w:pos="360"/>
                <w:tab w:val="left" w:pos="4680"/>
                <w:tab w:val="left" w:pos="5040"/>
              </w:tabs>
              <w:spacing w:before="40" w:after="40"/>
              <w:ind w:left="360" w:hanging="360"/>
            </w:pPr>
            <w:r>
              <w:t>[  ]</w:t>
            </w:r>
            <w:r>
              <w:tab/>
              <w:t>Proposed Child Support Worksheets</w:t>
            </w:r>
          </w:p>
        </w:tc>
        <w:tc>
          <w:tcPr>
            <w:tcW w:w="4140" w:type="dxa"/>
            <w:shd w:val="clear" w:color="auto" w:fill="auto"/>
            <w:vAlign w:val="center"/>
          </w:tcPr>
          <w:p w14:paraId="3D7DF4E7" w14:textId="3F24584C" w:rsidR="00D66ECE" w:rsidRDefault="00D66ECE" w:rsidP="00D66ECE">
            <w:pPr>
              <w:pStyle w:val="WATableBodyText"/>
              <w:tabs>
                <w:tab w:val="clear" w:pos="3983"/>
                <w:tab w:val="left" w:pos="342"/>
                <w:tab w:val="left" w:pos="3555"/>
                <w:tab w:val="right" w:pos="4392"/>
              </w:tabs>
              <w:spacing w:before="40" w:after="40"/>
              <w:ind w:left="360" w:hanging="360"/>
            </w:pPr>
            <w:r>
              <w:t>[  ]</w:t>
            </w:r>
            <w:r>
              <w:tab/>
              <w:t>Motion for Contempt Hearing</w:t>
            </w:r>
          </w:p>
        </w:tc>
      </w:tr>
      <w:tr w:rsidR="00D66ECE" w14:paraId="6632B2BD" w14:textId="77777777" w:rsidTr="000345B8">
        <w:trPr>
          <w:trHeight w:val="403"/>
        </w:trPr>
        <w:tc>
          <w:tcPr>
            <w:tcW w:w="4585" w:type="dxa"/>
            <w:shd w:val="clear" w:color="auto" w:fill="auto"/>
            <w:vAlign w:val="center"/>
          </w:tcPr>
          <w:p w14:paraId="57E6F57A" w14:textId="441C615D" w:rsidR="00D66ECE" w:rsidRDefault="00D66ECE" w:rsidP="00D66ECE">
            <w:pPr>
              <w:pStyle w:val="WATableBodyText"/>
              <w:tabs>
                <w:tab w:val="clear" w:pos="3983"/>
                <w:tab w:val="left" w:pos="360"/>
                <w:tab w:val="left" w:pos="4680"/>
                <w:tab w:val="left" w:pos="5040"/>
              </w:tabs>
              <w:spacing w:before="40" w:after="40"/>
              <w:ind w:left="360" w:hanging="360"/>
            </w:pPr>
            <w:r>
              <w:t>[  ]</w:t>
            </w:r>
            <w:r>
              <w:tab/>
              <w:t>Sealed Financial Documents</w:t>
            </w:r>
          </w:p>
        </w:tc>
        <w:tc>
          <w:tcPr>
            <w:tcW w:w="4140" w:type="dxa"/>
            <w:shd w:val="clear" w:color="auto" w:fill="auto"/>
            <w:vAlign w:val="center"/>
          </w:tcPr>
          <w:p w14:paraId="52642029" w14:textId="705C33B9" w:rsidR="00D66ECE" w:rsidRDefault="00D66ECE" w:rsidP="00D66ECE">
            <w:pPr>
              <w:pStyle w:val="WATableBodyText"/>
              <w:tabs>
                <w:tab w:val="clear" w:pos="3983"/>
                <w:tab w:val="left" w:pos="342"/>
                <w:tab w:val="right" w:pos="4392"/>
              </w:tabs>
              <w:spacing w:before="40" w:after="40"/>
              <w:ind w:left="360" w:hanging="360"/>
            </w:pPr>
            <w:r>
              <w:t>[  ]</w:t>
            </w:r>
            <w:r>
              <w:tab/>
              <w:t>Order to Go to Court for Contempt Hearing</w:t>
            </w:r>
          </w:p>
        </w:tc>
      </w:tr>
      <w:tr w:rsidR="00D66ECE" w14:paraId="76B8DB68" w14:textId="77777777" w:rsidTr="000345B8">
        <w:trPr>
          <w:trHeight w:val="403"/>
        </w:trPr>
        <w:tc>
          <w:tcPr>
            <w:tcW w:w="4585" w:type="dxa"/>
            <w:shd w:val="clear" w:color="auto" w:fill="auto"/>
            <w:vAlign w:val="center"/>
          </w:tcPr>
          <w:p w14:paraId="41FFE170" w14:textId="3D021E1F" w:rsidR="00D66ECE" w:rsidRDefault="00D66ECE" w:rsidP="00D66ECE">
            <w:pPr>
              <w:pStyle w:val="WATableBodyText"/>
              <w:tabs>
                <w:tab w:val="clear" w:pos="3983"/>
                <w:tab w:val="left" w:pos="360"/>
                <w:tab w:val="left" w:pos="4680"/>
                <w:tab w:val="left" w:pos="5040"/>
              </w:tabs>
              <w:spacing w:before="40" w:after="40"/>
              <w:ind w:left="360" w:hanging="360"/>
            </w:pPr>
            <w:r>
              <w:t>[  ]</w:t>
            </w:r>
            <w:r>
              <w:tab/>
              <w:t>Financial Declaration</w:t>
            </w:r>
          </w:p>
        </w:tc>
        <w:tc>
          <w:tcPr>
            <w:tcW w:w="4140" w:type="dxa"/>
            <w:shd w:val="clear" w:color="auto" w:fill="auto"/>
            <w:vAlign w:val="bottom"/>
          </w:tcPr>
          <w:p w14:paraId="10786B4B" w14:textId="6BBF8B90" w:rsidR="00D66ECE" w:rsidRPr="00841C44" w:rsidRDefault="00D66ECE" w:rsidP="00841C44">
            <w:pPr>
              <w:pStyle w:val="WATableBodyText"/>
              <w:tabs>
                <w:tab w:val="clear" w:pos="3983"/>
                <w:tab w:val="left" w:pos="342"/>
                <w:tab w:val="right" w:pos="4482"/>
              </w:tabs>
              <w:spacing w:before="40" w:after="40"/>
              <w:ind w:left="360" w:hanging="360"/>
              <w:rPr>
                <w:u w:val="single"/>
              </w:rPr>
            </w:pPr>
            <w:r>
              <w:t>[  ]</w:t>
            </w:r>
            <w:r>
              <w:tab/>
              <w:t>Other:</w:t>
            </w:r>
            <w:r>
              <w:rPr>
                <w:u w:val="single"/>
              </w:rPr>
              <w:tab/>
            </w:r>
            <w:r w:rsidR="00037C70">
              <w:rPr>
                <w:u w:val="single"/>
              </w:rPr>
              <w:br/>
            </w:r>
          </w:p>
        </w:tc>
      </w:tr>
      <w:tr w:rsidR="00D66ECE" w14:paraId="73803B8B" w14:textId="77777777" w:rsidTr="000345B8">
        <w:trPr>
          <w:trHeight w:val="576"/>
        </w:trPr>
        <w:tc>
          <w:tcPr>
            <w:tcW w:w="4585" w:type="dxa"/>
            <w:shd w:val="clear" w:color="auto" w:fill="auto"/>
          </w:tcPr>
          <w:p w14:paraId="59567E29" w14:textId="790C4E23" w:rsidR="00D66ECE" w:rsidRPr="00425D9E" w:rsidRDefault="00D66ECE" w:rsidP="0086348C">
            <w:pPr>
              <w:pStyle w:val="WATableBodyText"/>
              <w:tabs>
                <w:tab w:val="clear" w:pos="3983"/>
                <w:tab w:val="right" w:pos="4455"/>
              </w:tabs>
              <w:spacing w:before="40"/>
              <w:ind w:left="360" w:hanging="360"/>
              <w:rPr>
                <w:u w:val="single"/>
              </w:rPr>
            </w:pPr>
            <w:r>
              <w:lastRenderedPageBreak/>
              <w:t>[  ]</w:t>
            </w:r>
            <w:r>
              <w:tab/>
              <w:t xml:space="preserve">Declaration of: </w:t>
            </w:r>
            <w:r>
              <w:rPr>
                <w:u w:val="single"/>
              </w:rPr>
              <w:tab/>
            </w:r>
          </w:p>
        </w:tc>
        <w:tc>
          <w:tcPr>
            <w:tcW w:w="4140" w:type="dxa"/>
            <w:shd w:val="clear" w:color="auto" w:fill="auto"/>
          </w:tcPr>
          <w:p w14:paraId="4461B597" w14:textId="4A2F5E40" w:rsidR="00D66ECE" w:rsidRPr="00425D9E" w:rsidRDefault="00D66ECE" w:rsidP="000345B8">
            <w:pPr>
              <w:pStyle w:val="WATableBodyText"/>
              <w:tabs>
                <w:tab w:val="clear" w:pos="3983"/>
                <w:tab w:val="left" w:pos="342"/>
                <w:tab w:val="right" w:pos="3856"/>
              </w:tabs>
              <w:spacing w:before="40"/>
              <w:ind w:left="360" w:hanging="360"/>
              <w:rPr>
                <w:u w:val="single"/>
              </w:rPr>
            </w:pPr>
            <w:r>
              <w:t>[  ]</w:t>
            </w:r>
            <w:r>
              <w:tab/>
              <w:t>Other:</w:t>
            </w:r>
            <w:r>
              <w:rPr>
                <w:u w:val="single"/>
              </w:rPr>
              <w:tab/>
            </w:r>
            <w:r>
              <w:tab/>
            </w:r>
          </w:p>
        </w:tc>
      </w:tr>
      <w:tr w:rsidR="00D66ECE" w14:paraId="2B196AFB" w14:textId="77777777" w:rsidTr="000345B8">
        <w:trPr>
          <w:trHeight w:val="576"/>
        </w:trPr>
        <w:tc>
          <w:tcPr>
            <w:tcW w:w="4585" w:type="dxa"/>
            <w:shd w:val="clear" w:color="auto" w:fill="auto"/>
            <w:vAlign w:val="bottom"/>
          </w:tcPr>
          <w:p w14:paraId="19792D99" w14:textId="7FDB3B3C" w:rsidR="00D66ECE" w:rsidRDefault="00D66ECE" w:rsidP="0086348C">
            <w:pPr>
              <w:pStyle w:val="WATableBodyText"/>
              <w:tabs>
                <w:tab w:val="clear" w:pos="3983"/>
                <w:tab w:val="right" w:pos="4455"/>
              </w:tabs>
              <w:spacing w:before="40"/>
              <w:ind w:left="360" w:hanging="360"/>
              <w:rPr>
                <w:u w:val="single"/>
              </w:rPr>
            </w:pPr>
            <w:r>
              <w:t>[  ]</w:t>
            </w:r>
            <w:r>
              <w:tab/>
              <w:t xml:space="preserve">Declaration of: </w:t>
            </w:r>
            <w:r>
              <w:rPr>
                <w:u w:val="single"/>
              </w:rPr>
              <w:tab/>
            </w:r>
          </w:p>
          <w:p w14:paraId="58D701D9" w14:textId="77777777" w:rsidR="00D66ECE" w:rsidRDefault="00D66ECE" w:rsidP="0086348C">
            <w:pPr>
              <w:pStyle w:val="WATableBodyText"/>
              <w:tabs>
                <w:tab w:val="clear" w:pos="3983"/>
                <w:tab w:val="right" w:pos="4212"/>
                <w:tab w:val="right" w:pos="4455"/>
              </w:tabs>
              <w:spacing w:before="40"/>
              <w:ind w:left="0"/>
            </w:pPr>
            <w:r>
              <w:tab/>
            </w:r>
          </w:p>
        </w:tc>
        <w:tc>
          <w:tcPr>
            <w:tcW w:w="4140" w:type="dxa"/>
            <w:shd w:val="clear" w:color="auto" w:fill="auto"/>
            <w:vAlign w:val="bottom"/>
          </w:tcPr>
          <w:p w14:paraId="347CC684" w14:textId="77777777" w:rsidR="00D66ECE" w:rsidRDefault="00D66ECE" w:rsidP="00674442">
            <w:pPr>
              <w:pStyle w:val="WATableBodyText"/>
              <w:tabs>
                <w:tab w:val="clear" w:pos="3983"/>
                <w:tab w:val="left" w:pos="342"/>
                <w:tab w:val="right" w:pos="4216"/>
              </w:tabs>
              <w:spacing w:before="40"/>
              <w:ind w:left="360" w:hanging="360"/>
              <w:rPr>
                <w:u w:val="single"/>
              </w:rPr>
            </w:pPr>
            <w:r>
              <w:t>[  ]</w:t>
            </w:r>
            <w:r>
              <w:tab/>
              <w:t>Other:</w:t>
            </w:r>
            <w:r>
              <w:rPr>
                <w:u w:val="single"/>
              </w:rPr>
              <w:tab/>
            </w:r>
          </w:p>
          <w:p w14:paraId="7607FA47" w14:textId="31D884B4" w:rsidR="00D66ECE" w:rsidRDefault="00D66ECE" w:rsidP="009E3A81">
            <w:pPr>
              <w:pStyle w:val="WATableBodyText"/>
              <w:tabs>
                <w:tab w:val="clear" w:pos="3983"/>
                <w:tab w:val="right" w:pos="4482"/>
              </w:tabs>
              <w:spacing w:before="40"/>
              <w:ind w:left="0"/>
            </w:pPr>
            <w:r>
              <w:tab/>
            </w:r>
          </w:p>
        </w:tc>
      </w:tr>
      <w:tr w:rsidR="00D66ECE" w14:paraId="562F0AD5" w14:textId="77777777" w:rsidTr="000345B8">
        <w:trPr>
          <w:trHeight w:val="576"/>
        </w:trPr>
        <w:tc>
          <w:tcPr>
            <w:tcW w:w="4585" w:type="dxa"/>
            <w:shd w:val="clear" w:color="auto" w:fill="auto"/>
            <w:vAlign w:val="bottom"/>
          </w:tcPr>
          <w:p w14:paraId="0929FC53" w14:textId="76240520" w:rsidR="00D66ECE" w:rsidRDefault="00D66ECE" w:rsidP="0086348C">
            <w:pPr>
              <w:pStyle w:val="WATableBodyText"/>
              <w:tabs>
                <w:tab w:val="clear" w:pos="3983"/>
                <w:tab w:val="right" w:pos="4455"/>
              </w:tabs>
              <w:spacing w:before="40"/>
              <w:ind w:left="360" w:hanging="360"/>
              <w:rPr>
                <w:u w:val="single"/>
              </w:rPr>
            </w:pPr>
            <w:r>
              <w:t>[  ]</w:t>
            </w:r>
            <w:r>
              <w:tab/>
              <w:t>Other:</w:t>
            </w:r>
            <w:r>
              <w:rPr>
                <w:u w:val="single"/>
              </w:rPr>
              <w:tab/>
            </w:r>
          </w:p>
          <w:p w14:paraId="2AC1A72A" w14:textId="77777777" w:rsidR="00D66ECE" w:rsidRDefault="00D66ECE" w:rsidP="0086348C">
            <w:pPr>
              <w:pStyle w:val="WATableBodyText"/>
              <w:tabs>
                <w:tab w:val="clear" w:pos="3983"/>
                <w:tab w:val="right" w:pos="4212"/>
                <w:tab w:val="right" w:pos="4455"/>
              </w:tabs>
              <w:spacing w:before="40"/>
              <w:ind w:left="0"/>
            </w:pPr>
            <w:r>
              <w:tab/>
            </w:r>
          </w:p>
        </w:tc>
        <w:tc>
          <w:tcPr>
            <w:tcW w:w="4140" w:type="dxa"/>
            <w:shd w:val="clear" w:color="auto" w:fill="auto"/>
            <w:vAlign w:val="bottom"/>
          </w:tcPr>
          <w:p w14:paraId="5A67C38F" w14:textId="77777777" w:rsidR="00D66ECE" w:rsidRDefault="00D66ECE" w:rsidP="009E3A81">
            <w:pPr>
              <w:pStyle w:val="WATableBodyText"/>
              <w:tabs>
                <w:tab w:val="clear" w:pos="3983"/>
                <w:tab w:val="left" w:pos="342"/>
                <w:tab w:val="right" w:pos="4482"/>
              </w:tabs>
              <w:spacing w:before="40"/>
              <w:ind w:left="360" w:hanging="360"/>
              <w:rPr>
                <w:u w:val="single"/>
              </w:rPr>
            </w:pPr>
            <w:r>
              <w:t>[  ]</w:t>
            </w:r>
            <w:r>
              <w:tab/>
              <w:t>Other:</w:t>
            </w:r>
            <w:r>
              <w:rPr>
                <w:u w:val="single"/>
              </w:rPr>
              <w:tab/>
            </w:r>
          </w:p>
          <w:p w14:paraId="679B91A3" w14:textId="59C61A71" w:rsidR="00D66ECE" w:rsidRDefault="00D66ECE" w:rsidP="009E3A81">
            <w:pPr>
              <w:pStyle w:val="WATableBodyText"/>
              <w:tabs>
                <w:tab w:val="clear" w:pos="3983"/>
                <w:tab w:val="right" w:pos="4482"/>
              </w:tabs>
              <w:spacing w:before="40"/>
              <w:ind w:left="0"/>
            </w:pPr>
            <w:r>
              <w:tab/>
            </w:r>
          </w:p>
        </w:tc>
      </w:tr>
      <w:tr w:rsidR="00D66ECE" w14:paraId="0B01A19A" w14:textId="77777777" w:rsidTr="000345B8">
        <w:trPr>
          <w:trHeight w:val="576"/>
        </w:trPr>
        <w:tc>
          <w:tcPr>
            <w:tcW w:w="4585" w:type="dxa"/>
            <w:shd w:val="clear" w:color="auto" w:fill="auto"/>
            <w:vAlign w:val="bottom"/>
          </w:tcPr>
          <w:p w14:paraId="65BF6771" w14:textId="2A39DD47" w:rsidR="00D66ECE" w:rsidRDefault="00D66ECE" w:rsidP="0086348C">
            <w:pPr>
              <w:pStyle w:val="WATableBodyText"/>
              <w:tabs>
                <w:tab w:val="clear" w:pos="3983"/>
                <w:tab w:val="right" w:pos="4455"/>
              </w:tabs>
              <w:spacing w:before="40"/>
              <w:ind w:left="360" w:hanging="360"/>
              <w:rPr>
                <w:u w:val="single"/>
              </w:rPr>
            </w:pPr>
            <w:r>
              <w:t>[  ]</w:t>
            </w:r>
            <w:r>
              <w:tab/>
              <w:t xml:space="preserve">Other: </w:t>
            </w:r>
            <w:r>
              <w:rPr>
                <w:u w:val="single"/>
              </w:rPr>
              <w:tab/>
            </w:r>
          </w:p>
          <w:p w14:paraId="7AF040A0" w14:textId="77777777" w:rsidR="00D66ECE" w:rsidRDefault="00D66ECE" w:rsidP="0086348C">
            <w:pPr>
              <w:pStyle w:val="WATableBodyText"/>
              <w:tabs>
                <w:tab w:val="clear" w:pos="3983"/>
                <w:tab w:val="right" w:pos="4212"/>
                <w:tab w:val="right" w:pos="4455"/>
              </w:tabs>
              <w:spacing w:before="40"/>
              <w:ind w:left="0"/>
            </w:pPr>
            <w:r>
              <w:tab/>
            </w:r>
          </w:p>
        </w:tc>
        <w:tc>
          <w:tcPr>
            <w:tcW w:w="4140" w:type="dxa"/>
            <w:shd w:val="clear" w:color="auto" w:fill="auto"/>
            <w:vAlign w:val="bottom"/>
          </w:tcPr>
          <w:p w14:paraId="1FF1448F" w14:textId="77777777" w:rsidR="00D66ECE" w:rsidRDefault="00D66ECE" w:rsidP="009E3A81">
            <w:pPr>
              <w:pStyle w:val="WATableBodyText"/>
              <w:tabs>
                <w:tab w:val="clear" w:pos="3983"/>
                <w:tab w:val="left" w:pos="342"/>
                <w:tab w:val="right" w:pos="4482"/>
              </w:tabs>
              <w:spacing w:before="40"/>
              <w:ind w:left="360" w:hanging="360"/>
              <w:rPr>
                <w:u w:val="single"/>
              </w:rPr>
            </w:pPr>
            <w:r>
              <w:t>[  ]</w:t>
            </w:r>
            <w:r>
              <w:tab/>
              <w:t>Other:</w:t>
            </w:r>
            <w:r>
              <w:rPr>
                <w:u w:val="single"/>
              </w:rPr>
              <w:tab/>
            </w:r>
          </w:p>
          <w:p w14:paraId="189AF04E" w14:textId="05DFDDD2" w:rsidR="00D66ECE" w:rsidRDefault="00D66ECE" w:rsidP="009E3A81">
            <w:pPr>
              <w:pStyle w:val="WATableBodyText"/>
              <w:tabs>
                <w:tab w:val="clear" w:pos="3983"/>
                <w:tab w:val="right" w:pos="4482"/>
              </w:tabs>
              <w:spacing w:before="40"/>
              <w:ind w:left="0"/>
            </w:pPr>
            <w:r>
              <w:tab/>
            </w:r>
          </w:p>
        </w:tc>
      </w:tr>
      <w:tr w:rsidR="00D66ECE" w14:paraId="073EA35B" w14:textId="77777777" w:rsidTr="000345B8">
        <w:trPr>
          <w:trHeight w:val="576"/>
        </w:trPr>
        <w:tc>
          <w:tcPr>
            <w:tcW w:w="4585" w:type="dxa"/>
            <w:shd w:val="clear" w:color="auto" w:fill="auto"/>
            <w:vAlign w:val="bottom"/>
          </w:tcPr>
          <w:p w14:paraId="58A14C70" w14:textId="3049383E" w:rsidR="00D66ECE" w:rsidRDefault="00D66ECE" w:rsidP="0086348C">
            <w:pPr>
              <w:pStyle w:val="WATableBodyText"/>
              <w:tabs>
                <w:tab w:val="clear" w:pos="3983"/>
                <w:tab w:val="right" w:pos="4455"/>
              </w:tabs>
              <w:spacing w:before="40"/>
              <w:ind w:left="360" w:hanging="360"/>
              <w:rPr>
                <w:u w:val="single"/>
              </w:rPr>
            </w:pPr>
            <w:r>
              <w:t>[  ]</w:t>
            </w:r>
            <w:r>
              <w:tab/>
              <w:t>Other:</w:t>
            </w:r>
            <w:r>
              <w:rPr>
                <w:u w:val="single"/>
              </w:rPr>
              <w:tab/>
            </w:r>
          </w:p>
          <w:p w14:paraId="3EFE4712" w14:textId="77777777" w:rsidR="00D66ECE" w:rsidRDefault="00D66ECE" w:rsidP="0086348C">
            <w:pPr>
              <w:pStyle w:val="WATableBodyText"/>
              <w:tabs>
                <w:tab w:val="clear" w:pos="3983"/>
                <w:tab w:val="right" w:pos="4212"/>
                <w:tab w:val="right" w:pos="4455"/>
              </w:tabs>
              <w:spacing w:before="40"/>
              <w:ind w:left="0"/>
            </w:pPr>
            <w:r>
              <w:tab/>
            </w:r>
          </w:p>
        </w:tc>
        <w:tc>
          <w:tcPr>
            <w:tcW w:w="4140" w:type="dxa"/>
            <w:shd w:val="clear" w:color="auto" w:fill="auto"/>
            <w:vAlign w:val="bottom"/>
          </w:tcPr>
          <w:p w14:paraId="1964CD93" w14:textId="77777777" w:rsidR="00D66ECE" w:rsidRDefault="00D66ECE" w:rsidP="009E3A81">
            <w:pPr>
              <w:pStyle w:val="WATableBodyText"/>
              <w:tabs>
                <w:tab w:val="clear" w:pos="3983"/>
                <w:tab w:val="left" w:pos="342"/>
                <w:tab w:val="right" w:pos="4482"/>
              </w:tabs>
              <w:spacing w:before="40"/>
              <w:ind w:left="360" w:hanging="360"/>
              <w:rPr>
                <w:u w:val="single"/>
              </w:rPr>
            </w:pPr>
            <w:r>
              <w:t>[  ]</w:t>
            </w:r>
            <w:r>
              <w:tab/>
              <w:t>Other:</w:t>
            </w:r>
            <w:r>
              <w:rPr>
                <w:u w:val="single"/>
              </w:rPr>
              <w:tab/>
            </w:r>
          </w:p>
          <w:p w14:paraId="64B17767" w14:textId="4B2F323B" w:rsidR="00D66ECE" w:rsidRDefault="00D66ECE" w:rsidP="009E3A81">
            <w:pPr>
              <w:pStyle w:val="WATableBodyText"/>
              <w:tabs>
                <w:tab w:val="clear" w:pos="3983"/>
                <w:tab w:val="right" w:pos="4482"/>
              </w:tabs>
              <w:spacing w:before="40"/>
              <w:ind w:left="0"/>
            </w:pPr>
            <w:r>
              <w:tab/>
            </w:r>
          </w:p>
        </w:tc>
      </w:tr>
    </w:tbl>
    <w:p w14:paraId="090D93FB" w14:textId="77777777" w:rsidR="00F11CF2" w:rsidRDefault="00F11CF2">
      <w:pPr>
        <w:pStyle w:val="WAItem"/>
        <w:keepNext w:val="0"/>
        <w:numPr>
          <w:ilvl w:val="0"/>
          <w:numId w:val="0"/>
        </w:numPr>
        <w:ind w:left="547" w:hanging="547"/>
      </w:pPr>
      <w:r w:rsidRPr="003337D6">
        <w:rPr>
          <w:bCs/>
        </w:rPr>
        <w:t xml:space="preserve">2. </w:t>
      </w:r>
      <w:r w:rsidRPr="003337D6">
        <w:rPr>
          <w:bCs/>
        </w:rPr>
        <w:tab/>
      </w:r>
      <w:r>
        <w:rPr>
          <w:b w:val="0"/>
          <w:sz w:val="22"/>
          <w:szCs w:val="22"/>
        </w:rPr>
        <w:tab/>
      </w:r>
      <w:r>
        <w:t>Personal Jurisdiction</w:t>
      </w:r>
      <w:r>
        <w:rPr>
          <w:sz w:val="26"/>
        </w:rPr>
        <w:t xml:space="preserve"> </w:t>
      </w:r>
      <w:r>
        <w:rPr>
          <w:b w:val="0"/>
          <w:i/>
          <w:sz w:val="22"/>
        </w:rPr>
        <w:t>(check one):</w:t>
      </w:r>
      <w:r>
        <w:rPr>
          <w:sz w:val="22"/>
        </w:rPr>
        <w:t xml:space="preserve"> </w:t>
      </w:r>
    </w:p>
    <w:p w14:paraId="68F2C751" w14:textId="42925AF7" w:rsidR="00F11CF2" w:rsidRDefault="00F45CEE">
      <w:pPr>
        <w:pStyle w:val="WAsubcheckbox"/>
        <w:rPr>
          <w:b/>
        </w:rPr>
      </w:pPr>
      <w:r>
        <w:t>[  ]</w:t>
      </w:r>
      <w:r w:rsidR="00F11CF2">
        <w:tab/>
        <w:t xml:space="preserve">I </w:t>
      </w:r>
      <w:r w:rsidR="00F11CF2">
        <w:rPr>
          <w:b/>
        </w:rPr>
        <w:t>agree</w:t>
      </w:r>
      <w:r w:rsidR="00F11CF2">
        <w:t xml:space="preserve"> this court has jurisdiction over me (or my client) for this case. </w:t>
      </w:r>
    </w:p>
    <w:p w14:paraId="44D5650A" w14:textId="58F8B643" w:rsidR="00F11CF2" w:rsidRDefault="00F45CEE">
      <w:pPr>
        <w:pStyle w:val="WAsubcheckbox"/>
      </w:pPr>
      <w:r>
        <w:t>[  ]</w:t>
      </w:r>
      <w:r w:rsidR="00F11CF2">
        <w:tab/>
        <w:t xml:space="preserve">I </w:t>
      </w:r>
      <w:r w:rsidR="00F11CF2">
        <w:rPr>
          <w:b/>
        </w:rPr>
        <w:t>do not</w:t>
      </w:r>
      <w:r w:rsidR="00F11CF2">
        <w:t xml:space="preserve"> </w:t>
      </w:r>
      <w:r w:rsidR="00F11CF2">
        <w:rPr>
          <w:b/>
        </w:rPr>
        <w:t>agree</w:t>
      </w:r>
      <w:r w:rsidR="00F11CF2">
        <w:t xml:space="preserve"> this court has jurisdiction over me (or my client) for this case because: </w:t>
      </w:r>
    </w:p>
    <w:p w14:paraId="4991F8B7" w14:textId="77777777" w:rsidR="00F11CF2" w:rsidRDefault="00F11CF2">
      <w:pPr>
        <w:pStyle w:val="WAsubcheckbox"/>
        <w:tabs>
          <w:tab w:val="clear" w:pos="900"/>
        </w:tabs>
        <w:spacing w:before="120"/>
        <w:ind w:left="907" w:firstLine="0"/>
        <w:rPr>
          <w:u w:val="single"/>
        </w:rPr>
      </w:pPr>
      <w:r>
        <w:rPr>
          <w:u w:val="single"/>
        </w:rPr>
        <w:tab/>
      </w:r>
    </w:p>
    <w:p w14:paraId="7FFF5447" w14:textId="77777777" w:rsidR="00F11CF2" w:rsidRDefault="00F11CF2">
      <w:pPr>
        <w:pStyle w:val="WAsubcheckbox"/>
        <w:tabs>
          <w:tab w:val="clear" w:pos="900"/>
        </w:tabs>
        <w:spacing w:before="120"/>
        <w:ind w:left="907" w:firstLine="0"/>
        <w:rPr>
          <w:b/>
          <w:u w:val="single"/>
        </w:rPr>
      </w:pPr>
      <w:r>
        <w:rPr>
          <w:u w:val="single"/>
        </w:rPr>
        <w:tab/>
      </w:r>
    </w:p>
    <w:p w14:paraId="015112CB" w14:textId="77777777" w:rsidR="00F11CF2" w:rsidRDefault="00F11CF2">
      <w:pPr>
        <w:tabs>
          <w:tab w:val="left" w:pos="540"/>
          <w:tab w:val="left" w:pos="1440"/>
          <w:tab w:val="left" w:pos="2160"/>
          <w:tab w:val="left" w:pos="2880"/>
          <w:tab w:val="left" w:pos="4176"/>
          <w:tab w:val="left" w:pos="5904"/>
          <w:tab w:val="left" w:pos="6624"/>
          <w:tab w:val="left" w:pos="7056"/>
          <w:tab w:val="left" w:pos="10080"/>
        </w:tabs>
        <w:spacing w:before="200" w:after="0"/>
        <w:rPr>
          <w:rFonts w:ascii="Arial" w:hAnsi="Arial" w:cs="Arial"/>
          <w:sz w:val="22"/>
        </w:rPr>
      </w:pPr>
      <w:r>
        <w:rPr>
          <w:rFonts w:ascii="Arial" w:hAnsi="Arial" w:cs="Arial"/>
          <w:sz w:val="22"/>
        </w:rPr>
        <w:t xml:space="preserve">Signing this form means you agree that you have </w:t>
      </w:r>
      <w:r>
        <w:rPr>
          <w:rFonts w:ascii="Arial" w:hAnsi="Arial" w:cs="Arial"/>
          <w:i/>
          <w:sz w:val="22"/>
        </w:rPr>
        <w:t>received</w:t>
      </w:r>
      <w:r>
        <w:rPr>
          <w:rFonts w:ascii="Arial" w:hAnsi="Arial" w:cs="Arial"/>
          <w:sz w:val="22"/>
        </w:rPr>
        <w:t xml:space="preserve"> the court papers for this case. It does not mean that you </w:t>
      </w:r>
      <w:r>
        <w:rPr>
          <w:rFonts w:ascii="Arial" w:hAnsi="Arial" w:cs="Arial"/>
          <w:i/>
          <w:sz w:val="22"/>
        </w:rPr>
        <w:t>agree</w:t>
      </w:r>
      <w:r>
        <w:rPr>
          <w:rFonts w:ascii="Arial" w:hAnsi="Arial" w:cs="Arial"/>
          <w:sz w:val="22"/>
        </w:rPr>
        <w:t xml:space="preserve"> with the papers. </w:t>
      </w:r>
    </w:p>
    <w:p w14:paraId="1E4AB7E9" w14:textId="77777777" w:rsidR="00F11CF2" w:rsidRDefault="00F11CF2">
      <w:pPr>
        <w:tabs>
          <w:tab w:val="left" w:pos="720"/>
          <w:tab w:val="left" w:pos="1440"/>
          <w:tab w:val="left" w:pos="2160"/>
          <w:tab w:val="left" w:pos="2880"/>
          <w:tab w:val="left" w:pos="4176"/>
          <w:tab w:val="left" w:pos="5904"/>
          <w:tab w:val="left" w:pos="6624"/>
          <w:tab w:val="left" w:pos="7056"/>
          <w:tab w:val="left" w:pos="10080"/>
        </w:tabs>
        <w:spacing w:before="200" w:after="0"/>
        <w:rPr>
          <w:rFonts w:ascii="Arial" w:hAnsi="Arial"/>
          <w:iCs/>
          <w:color w:val="000000"/>
          <w:spacing w:val="-4"/>
          <w:sz w:val="22"/>
          <w:szCs w:val="20"/>
        </w:rPr>
      </w:pPr>
      <w:r>
        <w:rPr>
          <w:rFonts w:ascii="Arial" w:hAnsi="Arial"/>
          <w:iCs/>
          <w:spacing w:val="-2"/>
          <w:sz w:val="22"/>
          <w:szCs w:val="20"/>
        </w:rPr>
        <w:t xml:space="preserve">If you sign below, you must also list an address where you </w:t>
      </w:r>
      <w:r>
        <w:rPr>
          <w:rFonts w:ascii="Arial" w:hAnsi="Arial"/>
          <w:iCs/>
          <w:spacing w:val="-4"/>
          <w:sz w:val="22"/>
          <w:szCs w:val="20"/>
        </w:rPr>
        <w:t xml:space="preserve">agree to accept legal papers for this </w:t>
      </w:r>
      <w:r>
        <w:rPr>
          <w:rFonts w:ascii="Arial" w:hAnsi="Arial"/>
          <w:iCs/>
          <w:color w:val="000000"/>
          <w:spacing w:val="-4"/>
          <w:sz w:val="22"/>
          <w:szCs w:val="20"/>
        </w:rPr>
        <w:t xml:space="preserve">case.  This may be a lawyer’s address or any other address.  </w:t>
      </w:r>
    </w:p>
    <w:p w14:paraId="337E2809" w14:textId="4CB0B1DC" w:rsidR="00F11CF2" w:rsidRDefault="006C6693">
      <w:pPr>
        <w:tabs>
          <w:tab w:val="left" w:pos="3870"/>
          <w:tab w:val="left" w:pos="4050"/>
          <w:tab w:val="left" w:pos="7920"/>
          <w:tab w:val="left" w:pos="8190"/>
          <w:tab w:val="left" w:pos="9360"/>
        </w:tabs>
        <w:spacing w:before="240" w:after="0"/>
        <w:jc w:val="both"/>
        <w:rPr>
          <w:rFonts w:ascii="Arial" w:hAnsi="Arial"/>
          <w:color w:val="000000"/>
          <w:sz w:val="20"/>
          <w:u w:val="single"/>
        </w:rPr>
      </w:pPr>
      <w:r>
        <w:rPr>
          <w:noProof/>
        </w:rPr>
        <mc:AlternateContent>
          <mc:Choice Requires="wps">
            <w:drawing>
              <wp:anchor distT="0" distB="0" distL="114300" distR="114300" simplePos="0" relativeHeight="251658240" behindDoc="0" locked="0" layoutInCell="1" allowOverlap="1" wp14:anchorId="6E9BE9A8" wp14:editId="3965FA66">
                <wp:simplePos x="0" y="0"/>
                <wp:positionH relativeFrom="column">
                  <wp:posOffset>-49530</wp:posOffset>
                </wp:positionH>
                <wp:positionV relativeFrom="paragraph">
                  <wp:posOffset>165735</wp:posOffset>
                </wp:positionV>
                <wp:extent cx="164465" cy="65405"/>
                <wp:effectExtent l="0" t="7620" r="0" b="0"/>
                <wp:wrapNone/>
                <wp:docPr id="7"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6AB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3.9pt;margin-top:13.05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" fillcolor="black" stroked="f">
                <o:lock v:ext="edit" aspectratio="t"/>
              </v:shape>
            </w:pict>
          </mc:Fallback>
        </mc:AlternateContent>
      </w:r>
      <w:r w:rsidR="00F11CF2">
        <w:rPr>
          <w:rFonts w:ascii="Arial" w:hAnsi="Arial"/>
          <w:color w:val="000000"/>
          <w:sz w:val="20"/>
          <w:u w:val="single"/>
        </w:rPr>
        <w:tab/>
      </w:r>
      <w:r w:rsidR="00F11CF2">
        <w:rPr>
          <w:rFonts w:ascii="Arial" w:hAnsi="Arial"/>
          <w:color w:val="000000"/>
          <w:sz w:val="20"/>
        </w:rPr>
        <w:tab/>
      </w:r>
      <w:r w:rsidR="00F11CF2">
        <w:rPr>
          <w:rFonts w:ascii="Arial" w:hAnsi="Arial"/>
          <w:color w:val="000000"/>
          <w:sz w:val="20"/>
          <w:u w:val="single"/>
        </w:rPr>
        <w:tab/>
      </w:r>
      <w:r w:rsidR="00F11CF2">
        <w:rPr>
          <w:rFonts w:ascii="Arial" w:hAnsi="Arial"/>
          <w:color w:val="000000"/>
          <w:sz w:val="20"/>
        </w:rPr>
        <w:tab/>
      </w:r>
      <w:r w:rsidR="00F11CF2">
        <w:rPr>
          <w:rFonts w:ascii="Arial" w:hAnsi="Arial"/>
          <w:color w:val="000000"/>
          <w:sz w:val="20"/>
          <w:u w:val="single"/>
        </w:rPr>
        <w:tab/>
      </w:r>
    </w:p>
    <w:p w14:paraId="09D29DB4" w14:textId="77777777" w:rsidR="00F11CF2" w:rsidRDefault="00F11CF2">
      <w:pPr>
        <w:tabs>
          <w:tab w:val="left" w:pos="450"/>
          <w:tab w:val="left" w:pos="4050"/>
          <w:tab w:val="left" w:pos="8190"/>
        </w:tabs>
        <w:spacing w:before="20" w:after="0"/>
        <w:jc w:val="both"/>
        <w:rPr>
          <w:rFonts w:ascii="Arial" w:hAnsi="Arial"/>
          <w:color w:val="000000"/>
          <w:spacing w:val="-2"/>
          <w:sz w:val="20"/>
          <w:szCs w:val="20"/>
        </w:rPr>
      </w:pPr>
      <w:r>
        <w:rPr>
          <w:rFonts w:ascii="Arial" w:hAnsi="Arial"/>
          <w:i/>
          <w:iCs/>
          <w:color w:val="000000"/>
          <w:sz w:val="20"/>
          <w:szCs w:val="20"/>
        </w:rPr>
        <w:t>Sign here</w:t>
      </w:r>
      <w:r>
        <w:rPr>
          <w:rFonts w:ascii="Arial" w:hAnsi="Arial"/>
          <w:i/>
          <w:iCs/>
          <w:color w:val="000000"/>
          <w:sz w:val="20"/>
          <w:szCs w:val="20"/>
        </w:rPr>
        <w:tab/>
      </w:r>
      <w:r>
        <w:rPr>
          <w:rFonts w:ascii="Arial" w:hAnsi="Arial"/>
          <w:i/>
          <w:color w:val="000000"/>
          <w:sz w:val="20"/>
          <w:szCs w:val="20"/>
        </w:rPr>
        <w:t xml:space="preserve">Print name </w:t>
      </w:r>
      <w:r>
        <w:rPr>
          <w:rFonts w:ascii="Arial" w:hAnsi="Arial"/>
          <w:i/>
          <w:iCs/>
          <w:color w:val="000000"/>
          <w:sz w:val="20"/>
          <w:szCs w:val="20"/>
        </w:rPr>
        <w:t>(if lawyer, also provide WSBA #)</w:t>
      </w:r>
      <w:r>
        <w:rPr>
          <w:rFonts w:ascii="Arial" w:hAnsi="Arial"/>
          <w:i/>
          <w:color w:val="000000"/>
          <w:sz w:val="20"/>
          <w:szCs w:val="20"/>
        </w:rPr>
        <w:t xml:space="preserve"> </w:t>
      </w:r>
      <w:r>
        <w:rPr>
          <w:rFonts w:ascii="Arial" w:hAnsi="Arial"/>
          <w:i/>
          <w:color w:val="000000"/>
          <w:sz w:val="20"/>
          <w:szCs w:val="20"/>
        </w:rPr>
        <w:tab/>
        <w:t>Date</w:t>
      </w:r>
    </w:p>
    <w:p w14:paraId="6FF8B59A" w14:textId="77777777" w:rsidR="00F11CF2" w:rsidRDefault="00F11CF2">
      <w:pPr>
        <w:tabs>
          <w:tab w:val="left" w:pos="9360"/>
        </w:tabs>
        <w:spacing w:before="240" w:after="0"/>
        <w:rPr>
          <w:rFonts w:ascii="Arial" w:hAnsi="Arial"/>
          <w:sz w:val="20"/>
          <w:szCs w:val="21"/>
          <w:u w:val="single"/>
        </w:rPr>
      </w:pPr>
      <w:r>
        <w:rPr>
          <w:rFonts w:ascii="Arial" w:hAnsi="Arial" w:cs="Arial"/>
          <w:sz w:val="20"/>
          <w:szCs w:val="20"/>
          <w:u w:val="single"/>
        </w:rPr>
        <w:tab/>
      </w:r>
    </w:p>
    <w:p w14:paraId="335BC7C6" w14:textId="77777777" w:rsidR="00F11CF2" w:rsidRDefault="00F11CF2">
      <w:pPr>
        <w:tabs>
          <w:tab w:val="left" w:pos="450"/>
          <w:tab w:val="left" w:pos="5130"/>
          <w:tab w:val="left" w:pos="7290"/>
          <w:tab w:val="left" w:pos="7380"/>
          <w:tab w:val="left" w:pos="8100"/>
          <w:tab w:val="left" w:pos="9360"/>
        </w:tabs>
        <w:spacing w:after="0"/>
        <w:ind w:left="810" w:hanging="810"/>
        <w:rPr>
          <w:rFonts w:ascii="Arial" w:hAnsi="Arial"/>
          <w:i/>
          <w:sz w:val="20"/>
          <w:szCs w:val="20"/>
        </w:rPr>
      </w:pPr>
      <w:r>
        <w:rPr>
          <w:rFonts w:ascii="Arial" w:hAnsi="Arial"/>
          <w:i/>
          <w:sz w:val="20"/>
          <w:szCs w:val="20"/>
        </w:rPr>
        <w:t>street address or P.O. box</w:t>
      </w:r>
      <w:r>
        <w:rPr>
          <w:rFonts w:ascii="Arial" w:hAnsi="Arial"/>
          <w:i/>
          <w:sz w:val="20"/>
          <w:szCs w:val="20"/>
        </w:rPr>
        <w:tab/>
        <w:t>city</w:t>
      </w:r>
      <w:r>
        <w:rPr>
          <w:rFonts w:ascii="Arial" w:hAnsi="Arial"/>
          <w:i/>
          <w:sz w:val="20"/>
          <w:szCs w:val="20"/>
        </w:rPr>
        <w:tab/>
        <w:t>state</w:t>
      </w:r>
      <w:r>
        <w:rPr>
          <w:rFonts w:ascii="Arial" w:hAnsi="Arial"/>
          <w:i/>
          <w:sz w:val="20"/>
          <w:szCs w:val="20"/>
        </w:rPr>
        <w:tab/>
        <w:t>zip</w:t>
      </w:r>
    </w:p>
    <w:p w14:paraId="630BCBAC" w14:textId="77777777" w:rsidR="00F11CF2" w:rsidRDefault="00F11CF2">
      <w:pPr>
        <w:tabs>
          <w:tab w:val="left" w:pos="450"/>
          <w:tab w:val="left" w:pos="5130"/>
          <w:tab w:val="left" w:pos="7290"/>
          <w:tab w:val="left" w:pos="7380"/>
          <w:tab w:val="left" w:pos="8100"/>
          <w:tab w:val="left" w:pos="9360"/>
        </w:tabs>
        <w:spacing w:before="120" w:after="0"/>
        <w:ind w:left="806" w:hanging="806"/>
        <w:rPr>
          <w:rFonts w:ascii="Arial" w:hAnsi="Arial"/>
          <w:sz w:val="20"/>
          <w:szCs w:val="20"/>
        </w:rPr>
      </w:pPr>
      <w:r>
        <w:rPr>
          <w:rFonts w:ascii="Arial" w:hAnsi="Arial"/>
          <w:b/>
          <w:i/>
          <w:sz w:val="20"/>
          <w:szCs w:val="20"/>
        </w:rPr>
        <w:t>(Optional)</w:t>
      </w:r>
      <w:r>
        <w:rPr>
          <w:rFonts w:ascii="Arial" w:hAnsi="Arial"/>
          <w:sz w:val="20"/>
          <w:szCs w:val="20"/>
        </w:rPr>
        <w:t xml:space="preserve"> email: </w:t>
      </w:r>
      <w:r>
        <w:rPr>
          <w:rFonts w:ascii="Arial" w:hAnsi="Arial"/>
          <w:sz w:val="20"/>
          <w:szCs w:val="20"/>
          <w:u w:val="single"/>
        </w:rPr>
        <w:tab/>
      </w:r>
    </w:p>
    <w:p w14:paraId="56917008" w14:textId="77777777" w:rsidR="00F11CF2" w:rsidRPr="003337D6" w:rsidRDefault="00F11CF2">
      <w:pPr>
        <w:pStyle w:val="WAnote"/>
        <w:tabs>
          <w:tab w:val="clear" w:pos="1260"/>
        </w:tabs>
        <w:ind w:left="360" w:firstLine="0"/>
        <w:rPr>
          <w:i/>
          <w:iCs/>
          <w:spacing w:val="-8"/>
          <w:sz w:val="20"/>
          <w:szCs w:val="20"/>
        </w:rPr>
      </w:pPr>
      <w:r w:rsidRPr="003337D6">
        <w:rPr>
          <w:i/>
          <w:iCs/>
          <w:color w:val="000000"/>
          <w:spacing w:val="-8"/>
          <w:sz w:val="20"/>
          <w:szCs w:val="20"/>
        </w:rPr>
        <w:t xml:space="preserve">(If this address changes before the case ends, you </w:t>
      </w:r>
      <w:r w:rsidRPr="003337D6">
        <w:rPr>
          <w:b/>
          <w:i/>
          <w:iCs/>
          <w:color w:val="000000"/>
          <w:spacing w:val="-8"/>
          <w:sz w:val="20"/>
          <w:szCs w:val="20"/>
        </w:rPr>
        <w:t>must</w:t>
      </w:r>
      <w:r w:rsidRPr="003337D6">
        <w:rPr>
          <w:i/>
          <w:iCs/>
          <w:color w:val="000000"/>
          <w:spacing w:val="-8"/>
          <w:sz w:val="20"/>
          <w:szCs w:val="20"/>
        </w:rPr>
        <w:t xml:space="preserve"> notify all parties and the court clerk in writing.  You should file the Notice of Address Change form (FL All Family 120).  You must also update your Confidential Information form (FL All Family 001) </w:t>
      </w:r>
      <w:r w:rsidRPr="003337D6">
        <w:rPr>
          <w:i/>
          <w:color w:val="000000"/>
          <w:spacing w:val="-8"/>
          <w:sz w:val="20"/>
          <w:szCs w:val="20"/>
        </w:rPr>
        <w:t>if this case involves parentage or child support</w:t>
      </w:r>
      <w:r w:rsidRPr="003337D6">
        <w:rPr>
          <w:i/>
          <w:iCs/>
          <w:color w:val="000000"/>
          <w:spacing w:val="-8"/>
          <w:sz w:val="20"/>
          <w:szCs w:val="20"/>
        </w:rPr>
        <w:t>.)</w:t>
      </w:r>
    </w:p>
    <w:p w14:paraId="2483C7FD" w14:textId="201FFF80" w:rsidR="00F11CF2" w:rsidRDefault="00F45CEE">
      <w:pPr>
        <w:tabs>
          <w:tab w:val="right" w:pos="9360"/>
        </w:tabs>
        <w:spacing w:before="240" w:after="0"/>
        <w:ind w:left="806" w:hanging="806"/>
        <w:rPr>
          <w:rFonts w:ascii="Arial" w:hAnsi="Arial" w:cs="Arial"/>
          <w:sz w:val="20"/>
          <w:szCs w:val="20"/>
        </w:rPr>
      </w:pPr>
      <w:r>
        <w:t>[  ]</w:t>
      </w:r>
      <w:r w:rsidR="00F11CF2">
        <w:rPr>
          <w:rFonts w:ascii="Arial" w:hAnsi="Arial" w:cs="Arial"/>
          <w:szCs w:val="20"/>
        </w:rPr>
        <w:t xml:space="preserve">  I am the lawyer for </w:t>
      </w:r>
      <w:r w:rsidR="00F11CF2">
        <w:rPr>
          <w:rFonts w:ascii="Arial" w:hAnsi="Arial" w:cs="Arial"/>
          <w:i/>
          <w:szCs w:val="20"/>
        </w:rPr>
        <w:t>(name):</w:t>
      </w:r>
      <w:r w:rsidR="00F11CF2">
        <w:rPr>
          <w:rFonts w:ascii="Arial" w:hAnsi="Arial" w:cs="Arial"/>
          <w:szCs w:val="20"/>
        </w:rPr>
        <w:t xml:space="preserve"> </w:t>
      </w:r>
      <w:r w:rsidR="00F11CF2">
        <w:rPr>
          <w:rFonts w:ascii="Arial" w:hAnsi="Arial" w:cs="Arial"/>
          <w:szCs w:val="20"/>
          <w:u w:val="single"/>
        </w:rPr>
        <w:tab/>
      </w:r>
    </w:p>
    <w:sectPr w:rsidR="00F11CF2" w:rsidSect="003337D6">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DBF06" w14:textId="77777777" w:rsidR="00977D27" w:rsidRDefault="00977D27">
      <w:pPr>
        <w:spacing w:after="0"/>
      </w:pPr>
      <w:r>
        <w:separator/>
      </w:r>
    </w:p>
  </w:endnote>
  <w:endnote w:type="continuationSeparator" w:id="0">
    <w:p w14:paraId="5684B441" w14:textId="77777777" w:rsidR="00977D27" w:rsidRDefault="00977D27">
      <w:pPr>
        <w:spacing w:after="0"/>
      </w:pPr>
      <w:r>
        <w:continuationSeparator/>
      </w:r>
    </w:p>
  </w:endnote>
  <w:endnote w:type="continuationNotice" w:id="1">
    <w:p w14:paraId="04365040" w14:textId="77777777" w:rsidR="00977D27" w:rsidRDefault="00977D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Look w:val="04A0" w:firstRow="1" w:lastRow="0" w:firstColumn="1" w:lastColumn="0" w:noHBand="0" w:noVBand="1"/>
    </w:tblPr>
    <w:tblGrid>
      <w:gridCol w:w="3130"/>
      <w:gridCol w:w="3126"/>
      <w:gridCol w:w="3104"/>
    </w:tblGrid>
    <w:tr w:rsidR="00ED39C1" w14:paraId="76D1C038" w14:textId="77777777">
      <w:tc>
        <w:tcPr>
          <w:tcW w:w="3192" w:type="dxa"/>
          <w:shd w:val="clear" w:color="auto" w:fill="auto"/>
        </w:tcPr>
        <w:p w14:paraId="7A15BF9F" w14:textId="77777777" w:rsidR="00F11CF2" w:rsidRDefault="00F11CF2">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 xml:space="preserve">CR 4(g)(5)  </w:t>
          </w:r>
        </w:p>
        <w:p w14:paraId="2F652967" w14:textId="77777777" w:rsidR="00F11CF2" w:rsidRDefault="00F11CF2">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 xml:space="preserve">Mandatory Form </w:t>
          </w:r>
          <w:r>
            <w:rPr>
              <w:rStyle w:val="PageNumber"/>
              <w:rFonts w:ascii="Arial" w:hAnsi="Arial" w:cs="Arial"/>
              <w:i/>
              <w:sz w:val="18"/>
              <w:szCs w:val="18"/>
            </w:rPr>
            <w:t>(</w:t>
          </w:r>
          <w:r>
            <w:rPr>
              <w:rStyle w:val="PageNumber"/>
              <w:rFonts w:ascii="Arial" w:hAnsi="Arial" w:cs="Arial"/>
              <w:i/>
              <w:sz w:val="18"/>
              <w:szCs w:val="18"/>
              <w:lang w:val="en-US"/>
            </w:rPr>
            <w:t>07/2017</w:t>
          </w:r>
          <w:r>
            <w:rPr>
              <w:rStyle w:val="PageNumber"/>
              <w:rFonts w:ascii="Arial" w:hAnsi="Arial" w:cs="Arial"/>
              <w:i/>
              <w:sz w:val="18"/>
              <w:szCs w:val="18"/>
            </w:rPr>
            <w:t>)</w:t>
          </w:r>
        </w:p>
        <w:p w14:paraId="56F22AF6" w14:textId="77777777" w:rsidR="00F11CF2" w:rsidRDefault="00F11CF2">
          <w:pPr>
            <w:pStyle w:val="Footer"/>
            <w:tabs>
              <w:tab w:val="clear" w:pos="4320"/>
              <w:tab w:val="clear" w:pos="8640"/>
              <w:tab w:val="center" w:pos="4680"/>
              <w:tab w:val="right" w:pos="9360"/>
            </w:tabs>
            <w:rPr>
              <w:rStyle w:val="PageNumber"/>
              <w:rFonts w:ascii="Arial" w:hAnsi="Arial" w:cs="Arial"/>
              <w:sz w:val="18"/>
              <w:szCs w:val="18"/>
              <w:lang w:val="en-US"/>
            </w:rPr>
          </w:pPr>
          <w:r>
            <w:rPr>
              <w:rStyle w:val="PageNumber"/>
              <w:rFonts w:ascii="Arial" w:hAnsi="Arial" w:cs="Arial"/>
              <w:b/>
              <w:sz w:val="18"/>
              <w:szCs w:val="18"/>
              <w:lang w:val="en-US"/>
            </w:rPr>
            <w:t>FL All Family 117</w:t>
          </w:r>
        </w:p>
      </w:tc>
      <w:tc>
        <w:tcPr>
          <w:tcW w:w="3192" w:type="dxa"/>
          <w:shd w:val="clear" w:color="auto" w:fill="auto"/>
        </w:tcPr>
        <w:p w14:paraId="2366F157" w14:textId="77777777" w:rsidR="00F11CF2" w:rsidRDefault="00F11CF2">
          <w:pPr>
            <w:pStyle w:val="Footer"/>
            <w:tabs>
              <w:tab w:val="clear" w:pos="4320"/>
              <w:tab w:val="clear" w:pos="8640"/>
              <w:tab w:val="center" w:pos="4680"/>
              <w:tab w:val="right" w:pos="9360"/>
            </w:tabs>
            <w:jc w:val="center"/>
            <w:rPr>
              <w:rStyle w:val="PageNumber"/>
              <w:rFonts w:ascii="Arial" w:hAnsi="Arial" w:cs="Arial"/>
              <w:sz w:val="18"/>
              <w:szCs w:val="18"/>
            </w:rPr>
          </w:pPr>
          <w:r>
            <w:rPr>
              <w:rStyle w:val="PageNumber"/>
              <w:rFonts w:ascii="Arial" w:hAnsi="Arial" w:cs="Arial"/>
              <w:sz w:val="18"/>
              <w:szCs w:val="18"/>
            </w:rPr>
            <w:t>Service Accepted</w:t>
          </w:r>
        </w:p>
        <w:p w14:paraId="3F456581" w14:textId="77777777" w:rsidR="00F11CF2" w:rsidRDefault="00F11CF2">
          <w:pPr>
            <w:pStyle w:val="Footer"/>
            <w:tabs>
              <w:tab w:val="clear" w:pos="4320"/>
              <w:tab w:val="clear" w:pos="8640"/>
              <w:tab w:val="center" w:pos="4680"/>
              <w:tab w:val="right" w:pos="9360"/>
            </w:tabs>
            <w:jc w:val="center"/>
            <w:rPr>
              <w:rStyle w:val="PageNumber"/>
              <w:rFonts w:ascii="Arial" w:hAnsi="Arial" w:cs="Arial"/>
              <w:b/>
              <w:sz w:val="18"/>
              <w:szCs w:val="18"/>
            </w:rPr>
          </w:pPr>
        </w:p>
        <w:p w14:paraId="6453E9F7" w14:textId="21C1D094" w:rsidR="00F11CF2" w:rsidRDefault="00F11CF2">
          <w:pPr>
            <w:pStyle w:val="Footer"/>
            <w:tabs>
              <w:tab w:val="clear" w:pos="4320"/>
              <w:tab w:val="clear" w:pos="8640"/>
              <w:tab w:val="center" w:pos="4680"/>
              <w:tab w:val="right" w:pos="9360"/>
            </w:tabs>
            <w:jc w:val="center"/>
            <w:rPr>
              <w:rStyle w:val="PageNumber"/>
              <w:rFonts w:ascii="Arial" w:hAnsi="Arial" w:cs="Arial"/>
              <w:b/>
              <w:sz w:val="18"/>
              <w:szCs w:val="18"/>
            </w:rPr>
          </w:pPr>
          <w:r>
            <w:rPr>
              <w:rStyle w:val="PageNumber"/>
              <w:rFonts w:ascii="Arial" w:hAnsi="Arial" w:cs="Arial"/>
              <w:b/>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 Arabic  \* MERGEFORMAT </w:instrText>
          </w:r>
          <w:r>
            <w:rPr>
              <w:rStyle w:val="PageNumber"/>
              <w:rFonts w:ascii="Arial" w:hAnsi="Arial" w:cs="Arial"/>
              <w:b/>
              <w:sz w:val="18"/>
              <w:szCs w:val="18"/>
            </w:rPr>
            <w:fldChar w:fldCharType="separate"/>
          </w:r>
          <w:r>
            <w:rPr>
              <w:rStyle w:val="PageNumber"/>
              <w:rFonts w:ascii="Arial" w:hAnsi="Arial" w:cs="Arial"/>
              <w:b/>
              <w:noProof/>
              <w:sz w:val="18"/>
              <w:szCs w:val="18"/>
            </w:rPr>
            <w:t>2</w:t>
          </w:r>
          <w:r>
            <w:rPr>
              <w:rStyle w:val="PageNumber"/>
              <w:rFonts w:ascii="Arial" w:hAnsi="Arial" w:cs="Arial"/>
              <w:b/>
              <w:sz w:val="18"/>
              <w:szCs w:val="18"/>
            </w:rPr>
            <w:fldChar w:fldCharType="end"/>
          </w:r>
          <w:r>
            <w:rPr>
              <w:rStyle w:val="PageNumber"/>
              <w:rFonts w:ascii="Arial" w:hAnsi="Arial" w:cs="Arial"/>
              <w:b/>
              <w:sz w:val="18"/>
              <w:szCs w:val="18"/>
            </w:rPr>
            <w:t xml:space="preserve"> of </w:t>
          </w:r>
          <w:r w:rsidR="000345B8">
            <w:rPr>
              <w:rFonts w:ascii="Arial" w:hAnsi="Arial" w:cs="Arial"/>
              <w:b/>
              <w:bCs/>
              <w:sz w:val="18"/>
              <w:szCs w:val="18"/>
            </w:rPr>
            <w:fldChar w:fldCharType="begin"/>
          </w:r>
          <w:r w:rsidR="000345B8">
            <w:rPr>
              <w:rFonts w:ascii="Arial" w:hAnsi="Arial" w:cs="Arial"/>
              <w:b/>
              <w:bCs/>
              <w:sz w:val="18"/>
              <w:szCs w:val="18"/>
            </w:rPr>
            <w:instrText xml:space="preserve"> SECTIONPAGES   \* MERGEFORMAT </w:instrText>
          </w:r>
          <w:r w:rsidR="000345B8">
            <w:rPr>
              <w:rFonts w:ascii="Arial" w:hAnsi="Arial" w:cs="Arial"/>
              <w:b/>
              <w:bCs/>
              <w:sz w:val="18"/>
              <w:szCs w:val="18"/>
            </w:rPr>
            <w:fldChar w:fldCharType="separate"/>
          </w:r>
          <w:r w:rsidR="000345B8">
            <w:rPr>
              <w:rFonts w:ascii="Arial" w:hAnsi="Arial" w:cs="Arial"/>
              <w:b/>
              <w:bCs/>
              <w:noProof/>
              <w:sz w:val="18"/>
              <w:szCs w:val="18"/>
            </w:rPr>
            <w:t>2</w:t>
          </w:r>
          <w:r w:rsidR="000345B8">
            <w:rPr>
              <w:rFonts w:ascii="Arial" w:hAnsi="Arial" w:cs="Arial"/>
              <w:b/>
              <w:bCs/>
              <w:sz w:val="18"/>
              <w:szCs w:val="18"/>
            </w:rPr>
            <w:fldChar w:fldCharType="end"/>
          </w:r>
        </w:p>
      </w:tc>
      <w:tc>
        <w:tcPr>
          <w:tcW w:w="3192" w:type="dxa"/>
          <w:shd w:val="clear" w:color="auto" w:fill="auto"/>
        </w:tcPr>
        <w:p w14:paraId="02439C59" w14:textId="77777777" w:rsidR="00F11CF2" w:rsidRDefault="00F11CF2">
          <w:pPr>
            <w:pStyle w:val="Footer"/>
            <w:tabs>
              <w:tab w:val="clear" w:pos="4320"/>
              <w:tab w:val="clear" w:pos="8640"/>
              <w:tab w:val="center" w:pos="4680"/>
              <w:tab w:val="right" w:pos="9360"/>
            </w:tabs>
            <w:ind w:firstLine="720"/>
            <w:rPr>
              <w:rStyle w:val="PageNumber"/>
              <w:rFonts w:ascii="Arial" w:hAnsi="Arial" w:cs="Arial"/>
              <w:sz w:val="18"/>
              <w:szCs w:val="18"/>
            </w:rPr>
          </w:pPr>
        </w:p>
      </w:tc>
    </w:tr>
  </w:tbl>
  <w:p w14:paraId="67C825E5" w14:textId="77777777" w:rsidR="00F11CF2" w:rsidRDefault="00F11CF2">
    <w:pPr>
      <w:pStyle w:val="Footer"/>
      <w:tabs>
        <w:tab w:val="clear" w:pos="4320"/>
        <w:tab w:val="clear" w:pos="8640"/>
        <w:tab w:val="center" w:pos="4680"/>
        <w:tab w:val="right" w:pos="9360"/>
      </w:tabs>
      <w:rPr>
        <w:rStyle w:val="PageNumbe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401E5" w14:textId="77777777" w:rsidR="00977D27" w:rsidRDefault="00977D27">
      <w:pPr>
        <w:spacing w:after="0"/>
      </w:pPr>
      <w:r>
        <w:separator/>
      </w:r>
    </w:p>
  </w:footnote>
  <w:footnote w:type="continuationSeparator" w:id="0">
    <w:p w14:paraId="4FF33DE8" w14:textId="77777777" w:rsidR="00977D27" w:rsidRDefault="00977D27">
      <w:pPr>
        <w:spacing w:after="0"/>
      </w:pPr>
      <w:r>
        <w:continuationSeparator/>
      </w:r>
    </w:p>
  </w:footnote>
  <w:footnote w:type="continuationNotice" w:id="1">
    <w:p w14:paraId="6C092895" w14:textId="77777777" w:rsidR="00977D27" w:rsidRDefault="00977D2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44A34"/>
    <w:multiLevelType w:val="hybridMultilevel"/>
    <w:tmpl w:val="C34277F8"/>
    <w:lvl w:ilvl="0" w:tplc="D15A11AC">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206337">
    <w:abstractNumId w:val="0"/>
  </w:num>
  <w:num w:numId="2" w16cid:durableId="1319531072">
    <w:abstractNumId w:val="2"/>
  </w:num>
  <w:num w:numId="3" w16cid:durableId="1643467284">
    <w:abstractNumId w:val="1"/>
  </w:num>
  <w:num w:numId="4" w16cid:durableId="2100786786">
    <w:abstractNumId w:val="4"/>
  </w:num>
  <w:num w:numId="5" w16cid:durableId="1897164018">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E5"/>
    <w:rsid w:val="000345B8"/>
    <w:rsid w:val="00037C70"/>
    <w:rsid w:val="001A108D"/>
    <w:rsid w:val="003337D6"/>
    <w:rsid w:val="003A0926"/>
    <w:rsid w:val="00425D9E"/>
    <w:rsid w:val="004428AA"/>
    <w:rsid w:val="004B133B"/>
    <w:rsid w:val="00674442"/>
    <w:rsid w:val="006C6693"/>
    <w:rsid w:val="007760E5"/>
    <w:rsid w:val="00841C44"/>
    <w:rsid w:val="0086348C"/>
    <w:rsid w:val="00954D91"/>
    <w:rsid w:val="00977D27"/>
    <w:rsid w:val="009E35D3"/>
    <w:rsid w:val="009E3A81"/>
    <w:rsid w:val="00A00744"/>
    <w:rsid w:val="00AD5DC2"/>
    <w:rsid w:val="00B02A46"/>
    <w:rsid w:val="00B32915"/>
    <w:rsid w:val="00CC7CE8"/>
    <w:rsid w:val="00D550F1"/>
    <w:rsid w:val="00D66ECE"/>
    <w:rsid w:val="00D9757B"/>
    <w:rsid w:val="00ED39C1"/>
    <w:rsid w:val="00F11CF2"/>
    <w:rsid w:val="00F45CE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74C0684C"/>
  <w15:chartTrackingRefBased/>
  <w15:docId w15:val="{2F739961-F197-48B1-8BBC-FC73B465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pPr>
      <w:keepNext/>
      <w:numPr>
        <w:numId w:val="1"/>
      </w:numPr>
      <w:spacing w:after="0"/>
      <w:contextualSpacing/>
      <w:outlineLvl w:val="0"/>
    </w:pPr>
    <w:rPr>
      <w:rFonts w:ascii="Verdana" w:eastAsia="MS Gothic" w:hAnsi="Verdana"/>
    </w:rPr>
  </w:style>
  <w:style w:type="paragraph" w:styleId="NoSpacing">
    <w:name w:val="No Spacing"/>
    <w:basedOn w:val="Normal"/>
    <w:qFormat/>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pPr>
      <w:tabs>
        <w:tab w:val="center" w:pos="4320"/>
        <w:tab w:val="right" w:pos="8640"/>
      </w:tabs>
      <w:spacing w:after="0"/>
    </w:pPr>
    <w:rPr>
      <w:sz w:val="20"/>
      <w:szCs w:val="20"/>
      <w:lang w:val="x-none"/>
    </w:rPr>
  </w:style>
  <w:style w:type="character" w:customStyle="1" w:styleId="FooterChar">
    <w:name w:val="Footer Char"/>
    <w:link w:val="Footer"/>
    <w:locked/>
    <w:rPr>
      <w:rFonts w:ascii="Cambria" w:eastAsia="MS Mincho" w:hAnsi="Cambria" w:cs="Times New Roman"/>
      <w:lang w:val="x-none" w:eastAsia="ja-JP"/>
    </w:rPr>
  </w:style>
  <w:style w:type="character" w:styleId="PageNumber">
    <w:name w:val="page number"/>
    <w:semiHidden/>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ColorfulList-Accent11">
    <w:name w:val="Colorful List - Accent 11"/>
    <w:basedOn w:val="Normal"/>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rPr>
      <w:szCs w:val="20"/>
      <w:lang w:val="x-none"/>
    </w:rPr>
  </w:style>
  <w:style w:type="character" w:customStyle="1" w:styleId="CommentTextChar">
    <w:name w:val="Comment Text Char"/>
    <w:link w:val="CommentText"/>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TableBodyText">
    <w:name w:val="WA Table Body Text"/>
    <w:basedOn w:val="Normal"/>
    <w:qFormat/>
    <w:pPr>
      <w:tabs>
        <w:tab w:val="left" w:pos="3983"/>
      </w:tabs>
      <w:spacing w:before="80" w:after="0"/>
      <w:ind w:left="540"/>
    </w:pPr>
    <w:rPr>
      <w:rFonts w:ascii="Arial" w:hAnsi="Arial" w:cs="Arial"/>
      <w:sz w:val="22"/>
      <w:szCs w:val="22"/>
    </w:rPr>
  </w:style>
  <w:style w:type="paragraph" w:customStyle="1" w:styleId="WAnote">
    <w:name w:val="WA note"/>
    <w:basedOn w:val="Normal"/>
    <w:uiPriority w:val="99"/>
    <w:qFormat/>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igSubhead">
    <w:name w:val="WA Big Subhead"/>
    <w:next w:val="Normal"/>
    <w:qFormat/>
    <w:pPr>
      <w:numPr>
        <w:numId w:val="2"/>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WAblankline">
    <w:name w:val="WA blank line"/>
    <w:basedOn w:val="WABody6AboveHang"/>
    <w:qFormat/>
    <w:pPr>
      <w:tabs>
        <w:tab w:val="left" w:pos="9360"/>
      </w:tabs>
      <w:ind w:firstLine="0"/>
    </w:pPr>
    <w:rPr>
      <w:u w:val="single"/>
    </w:rPr>
  </w:style>
  <w:style w:type="paragraph" w:customStyle="1" w:styleId="WABody6above">
    <w:name w:val="WA Body 6 above"/>
    <w:basedOn w:val="Normal"/>
    <w:qFormat/>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pPr>
      <w:ind w:firstLine="0"/>
    </w:pPr>
    <w:rPr>
      <w:spacing w:val="-2"/>
      <w:szCs w:val="20"/>
    </w:rPr>
  </w:style>
  <w:style w:type="paragraph" w:customStyle="1" w:styleId="WABody38flush">
    <w:name w:val="WA Body .38&quot; flush"/>
    <w:basedOn w:val="WABody63flush"/>
    <w:qFormat/>
    <w:pPr>
      <w:ind w:left="547"/>
    </w:pPr>
    <w:rPr>
      <w:i/>
    </w:rPr>
  </w:style>
  <w:style w:type="paragraph" w:customStyle="1" w:styleId="WABody4AboveIndented">
    <w:name w:val="WA Body 4 Above Indented"/>
    <w:basedOn w:val="Normal"/>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
    <w:name w:val="WA Item #"/>
    <w:basedOn w:val="Normal"/>
    <w:qFormat/>
    <w:pPr>
      <w:keepNext/>
      <w:numPr>
        <w:numId w:val="4"/>
      </w:numPr>
      <w:tabs>
        <w:tab w:val="left" w:pos="540"/>
      </w:tabs>
      <w:suppressAutoHyphens/>
      <w:spacing w:before="200" w:after="0"/>
      <w:ind w:left="547" w:hanging="547"/>
      <w:outlineLvl w:val="1"/>
    </w:pPr>
    <w:rPr>
      <w:rFonts w:ascii="Arial" w:hAnsi="Arial" w:cs="Arial"/>
      <w:b/>
      <w:szCs w:val="28"/>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5"/>
      </w:numPr>
      <w:tabs>
        <w:tab w:val="clear" w:pos="1620"/>
        <w:tab w:val="left" w:pos="1980"/>
      </w:tabs>
    </w:p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pPr>
      <w:spacing w:before="60" w:after="60"/>
    </w:pPr>
    <w:rPr>
      <w:rFonts w:ascii="Arial" w:hAnsi="Arial" w:cs="Arial"/>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DC478E-F906-4D9A-8E5C-EAB30F074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2CF3A3-C5B7-43FA-8705-ACE0C8D2A78E}">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BE5B9020-BC47-4783-828B-D2943C9870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383</Words>
  <Characters>1904</Characters>
  <Application>Microsoft Office Word</Application>
  <DocSecurity>0</DocSecurity>
  <Lines>70</Lines>
  <Paragraphs>50</Paragraphs>
  <ScaleCrop>false</ScaleCrop>
  <HeadingPairs>
    <vt:vector size="2" baseType="variant">
      <vt:variant>
        <vt:lpstr>Title</vt:lpstr>
      </vt:variant>
      <vt:variant>
        <vt:i4>1</vt:i4>
      </vt:variant>
    </vt:vector>
  </HeadingPairs>
  <TitlesOfParts>
    <vt:vector size="1" baseType="lpstr">
      <vt:lpstr>FL All Family 117 Service Accepted</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All Family 117 Service Accepted</dc:title>
  <dc:subject/>
  <dc:creator>AOC</dc:creator>
  <cp:keywords/>
  <cp:lastModifiedBy>AOC</cp:lastModifiedBy>
  <cp:revision>17</cp:revision>
  <dcterms:created xsi:type="dcterms:W3CDTF">2024-09-12T17:14:00Z</dcterms:created>
  <dcterms:modified xsi:type="dcterms:W3CDTF">2024-09-25T23:12:00Z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